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1634268" w14:textId="77777777" w:rsidR="00C43AFA" w:rsidRDefault="00C43AFA">
      <w:pPr>
        <w:jc w:val="center"/>
      </w:pPr>
      <w:r>
        <w:rPr>
          <w:rFonts w:ascii="標楷體" w:eastAsia="標楷體" w:hAnsi="標楷體" w:cs="標楷體" w:hint="eastAsia"/>
          <w:sz w:val="32"/>
          <w:szCs w:val="32"/>
        </w:rPr>
        <w:t xml:space="preserve">        </w:t>
      </w:r>
    </w:p>
    <w:p w14:paraId="77F749C6" w14:textId="77777777" w:rsidR="00C43AFA" w:rsidRDefault="00C43AFA">
      <w:pPr>
        <w:jc w:val="center"/>
      </w:pPr>
      <w:r>
        <w:rPr>
          <w:rFonts w:ascii="標楷體" w:eastAsia="標楷體" w:hAnsi="標楷體" w:cs="標楷體" w:hint="eastAsia"/>
          <w:sz w:val="32"/>
          <w:szCs w:val="32"/>
        </w:rPr>
        <w:t>雲林縣虎尾鎮公所申請臨時使用道路申請</w:t>
      </w:r>
      <w:r>
        <w:rPr>
          <w:rFonts w:ascii="標楷體" w:eastAsia="標楷體" w:hAnsi="標楷體" w:cs="標楷體" w:hint="eastAsia"/>
          <w:sz w:val="32"/>
          <w:szCs w:val="32"/>
        </w:rPr>
        <w:t xml:space="preserve">  </w:t>
      </w:r>
      <w:r>
        <w:rPr>
          <w:rFonts w:ascii="標楷體" w:eastAsia="標楷體" w:hAnsi="標楷體" w:cs="標楷體" w:hint="eastAsia"/>
          <w:sz w:val="32"/>
          <w:szCs w:val="32"/>
        </w:rPr>
        <w:t>第一聯</w:t>
      </w:r>
      <w:r>
        <w:rPr>
          <w:rFonts w:ascii="標楷體" w:eastAsia="標楷體" w:hAnsi="標楷體" w:cs="標楷體" w:hint="eastAsia"/>
          <w:sz w:val="32"/>
          <w:szCs w:val="32"/>
        </w:rPr>
        <w:t xml:space="preserve">  </w:t>
      </w:r>
      <w:r>
        <w:rPr>
          <w:rFonts w:ascii="標楷體" w:eastAsia="標楷體" w:hAnsi="標楷體" w:cs="標楷體" w:hint="eastAsia"/>
          <w:sz w:val="32"/>
          <w:szCs w:val="32"/>
        </w:rPr>
        <w:t>公所存留</w:t>
      </w:r>
    </w:p>
    <w:tbl>
      <w:tblPr>
        <w:tblW w:w="0" w:type="auto"/>
        <w:tblInd w:w="-15" w:type="dxa"/>
        <w:tblLayout w:type="fixed"/>
        <w:tblLook w:val="0000" w:firstRow="0" w:lastRow="0" w:firstColumn="0" w:lastColumn="0" w:noHBand="0" w:noVBand="0"/>
      </w:tblPr>
      <w:tblGrid>
        <w:gridCol w:w="1140"/>
        <w:gridCol w:w="48"/>
        <w:gridCol w:w="180"/>
        <w:gridCol w:w="360"/>
        <w:gridCol w:w="932"/>
        <w:gridCol w:w="850"/>
        <w:gridCol w:w="1278"/>
        <w:gridCol w:w="180"/>
        <w:gridCol w:w="102"/>
        <w:gridCol w:w="992"/>
        <w:gridCol w:w="166"/>
        <w:gridCol w:w="540"/>
        <w:gridCol w:w="853"/>
        <w:gridCol w:w="1134"/>
        <w:gridCol w:w="1538"/>
      </w:tblGrid>
      <w:tr w:rsidR="00000000" w14:paraId="7ADB0A51" w14:textId="77777777">
        <w:trPr>
          <w:cantSplit/>
          <w:trHeight w:val="353"/>
        </w:trPr>
        <w:tc>
          <w:tcPr>
            <w:tcW w:w="1188" w:type="dxa"/>
            <w:gridSpan w:val="2"/>
            <w:vMerge w:val="restart"/>
            <w:tcBorders>
              <w:top w:val="single" w:sz="4" w:space="0" w:color="000000"/>
              <w:left w:val="single" w:sz="4" w:space="0" w:color="000000"/>
              <w:bottom w:val="single" w:sz="4" w:space="0" w:color="000000"/>
            </w:tcBorders>
            <w:shd w:val="clear" w:color="auto" w:fill="auto"/>
            <w:vAlign w:val="center"/>
          </w:tcPr>
          <w:p w14:paraId="64D62165" w14:textId="77777777" w:rsidR="00C43AFA" w:rsidRDefault="00C43AFA">
            <w:pPr>
              <w:jc w:val="center"/>
            </w:pPr>
            <w:r>
              <w:rPr>
                <w:rFonts w:ascii="標楷體" w:eastAsia="標楷體" w:hAnsi="標楷體" w:cs="標楷體" w:hint="eastAsia"/>
              </w:rPr>
              <w:t>申</w:t>
            </w:r>
          </w:p>
          <w:p w14:paraId="05CC1243" w14:textId="77777777" w:rsidR="00C43AFA" w:rsidRDefault="00C43AFA">
            <w:pPr>
              <w:jc w:val="center"/>
            </w:pPr>
            <w:r>
              <w:rPr>
                <w:rFonts w:ascii="標楷體" w:eastAsia="標楷體" w:hAnsi="標楷體" w:cs="標楷體" w:hint="eastAsia"/>
              </w:rPr>
              <w:t>請</w:t>
            </w:r>
          </w:p>
          <w:p w14:paraId="00E53D68" w14:textId="77777777" w:rsidR="00C43AFA" w:rsidRDefault="00C43AFA">
            <w:pPr>
              <w:jc w:val="center"/>
            </w:pPr>
            <w:r>
              <w:rPr>
                <w:rFonts w:ascii="標楷體" w:eastAsia="標楷體" w:hAnsi="標楷體" w:cs="標楷體" w:hint="eastAsia"/>
              </w:rPr>
              <w:t>人</w:t>
            </w:r>
          </w:p>
        </w:tc>
        <w:tc>
          <w:tcPr>
            <w:tcW w:w="540" w:type="dxa"/>
            <w:gridSpan w:val="2"/>
            <w:vMerge w:val="restart"/>
            <w:tcBorders>
              <w:top w:val="single" w:sz="4" w:space="0" w:color="000000"/>
              <w:left w:val="single" w:sz="4" w:space="0" w:color="000000"/>
              <w:bottom w:val="single" w:sz="4" w:space="0" w:color="000000"/>
            </w:tcBorders>
            <w:shd w:val="clear" w:color="auto" w:fill="auto"/>
            <w:vAlign w:val="center"/>
          </w:tcPr>
          <w:p w14:paraId="75716092" w14:textId="77777777" w:rsidR="00C43AFA" w:rsidRDefault="00C43AFA">
            <w:pPr>
              <w:jc w:val="center"/>
            </w:pPr>
            <w:r>
              <w:rPr>
                <w:rFonts w:ascii="標楷體" w:eastAsia="標楷體" w:hAnsi="標楷體" w:cs="標楷體" w:hint="eastAsia"/>
              </w:rPr>
              <w:t>姓</w:t>
            </w:r>
          </w:p>
          <w:p w14:paraId="1992BE2C" w14:textId="77777777" w:rsidR="00C43AFA" w:rsidRDefault="00C43AFA">
            <w:pPr>
              <w:jc w:val="center"/>
            </w:pPr>
            <w:r>
              <w:rPr>
                <w:rFonts w:ascii="標楷體" w:eastAsia="標楷體" w:hAnsi="標楷體" w:cs="標楷體" w:hint="eastAsia"/>
              </w:rPr>
              <w:t>名</w:t>
            </w:r>
          </w:p>
        </w:tc>
        <w:tc>
          <w:tcPr>
            <w:tcW w:w="3240" w:type="dxa"/>
            <w:gridSpan w:val="4"/>
            <w:vMerge w:val="restart"/>
            <w:tcBorders>
              <w:top w:val="single" w:sz="4" w:space="0" w:color="000000"/>
              <w:left w:val="single" w:sz="4" w:space="0" w:color="000000"/>
              <w:bottom w:val="single" w:sz="4" w:space="0" w:color="000000"/>
            </w:tcBorders>
            <w:shd w:val="clear" w:color="auto" w:fill="auto"/>
            <w:vAlign w:val="center"/>
          </w:tcPr>
          <w:p w14:paraId="2D966A0A" w14:textId="77777777" w:rsidR="00C43AFA" w:rsidRDefault="00C43AFA">
            <w:pPr>
              <w:widowControl/>
              <w:snapToGrid w:val="0"/>
              <w:jc w:val="center"/>
              <w:rPr>
                <w:rFonts w:ascii="標楷體" w:eastAsia="標楷體" w:hAnsi="標楷體" w:cs="標楷體" w:hint="eastAsia"/>
              </w:rPr>
            </w:pPr>
          </w:p>
          <w:p w14:paraId="7E6EC31E" w14:textId="77777777" w:rsidR="00C43AFA" w:rsidRDefault="00C43AFA">
            <w:pPr>
              <w:jc w:val="center"/>
              <w:rPr>
                <w:rFonts w:ascii="標楷體" w:eastAsia="標楷體" w:hAnsi="標楷體" w:cs="標楷體" w:hint="eastAsia"/>
              </w:rPr>
            </w:pPr>
          </w:p>
        </w:tc>
        <w:tc>
          <w:tcPr>
            <w:tcW w:w="1800" w:type="dxa"/>
            <w:gridSpan w:val="4"/>
            <w:tcBorders>
              <w:top w:val="single" w:sz="4" w:space="0" w:color="000000"/>
              <w:left w:val="single" w:sz="4" w:space="0" w:color="000000"/>
              <w:bottom w:val="single" w:sz="4" w:space="0" w:color="000000"/>
            </w:tcBorders>
            <w:shd w:val="clear" w:color="auto" w:fill="auto"/>
            <w:vAlign w:val="center"/>
          </w:tcPr>
          <w:p w14:paraId="7A404CA8" w14:textId="77777777" w:rsidR="00C43AFA" w:rsidRDefault="00C43AFA">
            <w:pPr>
              <w:jc w:val="center"/>
            </w:pPr>
            <w:r>
              <w:rPr>
                <w:rFonts w:ascii="標楷體" w:eastAsia="標楷體" w:hAnsi="標楷體" w:cs="標楷體" w:hint="eastAsia"/>
              </w:rPr>
              <w:t>身分證字號</w:t>
            </w:r>
          </w:p>
          <w:p w14:paraId="0FC9C57E" w14:textId="77777777" w:rsidR="00C43AFA" w:rsidRDefault="00C43AFA">
            <w:pPr>
              <w:jc w:val="center"/>
            </w:pPr>
            <w:r>
              <w:rPr>
                <w:rFonts w:ascii="標楷體" w:eastAsia="標楷體" w:hAnsi="標楷體" w:cs="標楷體" w:hint="eastAsia"/>
                <w:sz w:val="18"/>
                <w:szCs w:val="18"/>
              </w:rPr>
              <w:t>(</w:t>
            </w:r>
            <w:r>
              <w:rPr>
                <w:rFonts w:ascii="標楷體" w:eastAsia="標楷體" w:hAnsi="標楷體" w:cs="標楷體" w:hint="eastAsia"/>
                <w:sz w:val="18"/>
                <w:szCs w:val="18"/>
              </w:rPr>
              <w:t>營利事業登記證</w:t>
            </w:r>
            <w:r>
              <w:rPr>
                <w:rFonts w:ascii="標楷體" w:eastAsia="標楷體" w:hAnsi="標楷體" w:cs="標楷體" w:hint="eastAsia"/>
                <w:sz w:val="18"/>
                <w:szCs w:val="18"/>
              </w:rPr>
              <w:t>)</w:t>
            </w:r>
          </w:p>
        </w:tc>
        <w:tc>
          <w:tcPr>
            <w:tcW w:w="3525" w:type="dxa"/>
            <w:gridSpan w:val="3"/>
            <w:tcBorders>
              <w:top w:val="single" w:sz="4" w:space="0" w:color="000000"/>
              <w:left w:val="single" w:sz="4" w:space="0" w:color="000000"/>
              <w:bottom w:val="single" w:sz="4" w:space="0" w:color="000000"/>
              <w:right w:val="single" w:sz="4" w:space="0" w:color="000000"/>
            </w:tcBorders>
            <w:shd w:val="clear" w:color="auto" w:fill="auto"/>
          </w:tcPr>
          <w:p w14:paraId="4AAA1B02" w14:textId="77777777" w:rsidR="00C43AFA" w:rsidRDefault="00C43AFA">
            <w:pPr>
              <w:snapToGrid w:val="0"/>
              <w:rPr>
                <w:rFonts w:ascii="標楷體" w:eastAsia="標楷體" w:hAnsi="標楷體" w:cs="標楷體" w:hint="eastAsia"/>
                <w:sz w:val="18"/>
                <w:szCs w:val="18"/>
              </w:rPr>
            </w:pPr>
          </w:p>
        </w:tc>
      </w:tr>
      <w:tr w:rsidR="00000000" w14:paraId="6724958F" w14:textId="77777777">
        <w:trPr>
          <w:cantSplit/>
          <w:trHeight w:val="353"/>
        </w:trPr>
        <w:tc>
          <w:tcPr>
            <w:tcW w:w="1188" w:type="dxa"/>
            <w:gridSpan w:val="2"/>
            <w:vMerge/>
            <w:tcBorders>
              <w:top w:val="single" w:sz="4" w:space="0" w:color="000000"/>
              <w:left w:val="single" w:sz="4" w:space="0" w:color="000000"/>
              <w:bottom w:val="single" w:sz="4" w:space="0" w:color="000000"/>
            </w:tcBorders>
            <w:shd w:val="clear" w:color="auto" w:fill="auto"/>
            <w:vAlign w:val="center"/>
          </w:tcPr>
          <w:p w14:paraId="4027C986" w14:textId="77777777" w:rsidR="00C43AFA" w:rsidRDefault="00C43AFA">
            <w:pPr>
              <w:snapToGrid w:val="0"/>
              <w:jc w:val="center"/>
              <w:rPr>
                <w:rFonts w:ascii="標楷體" w:eastAsia="標楷體" w:hAnsi="標楷體" w:cs="標楷體" w:hint="eastAsia"/>
                <w:sz w:val="18"/>
                <w:szCs w:val="18"/>
              </w:rPr>
            </w:pPr>
          </w:p>
        </w:tc>
        <w:tc>
          <w:tcPr>
            <w:tcW w:w="540" w:type="dxa"/>
            <w:gridSpan w:val="2"/>
            <w:vMerge/>
            <w:tcBorders>
              <w:top w:val="single" w:sz="4" w:space="0" w:color="000000"/>
              <w:left w:val="single" w:sz="4" w:space="0" w:color="000000"/>
              <w:bottom w:val="single" w:sz="4" w:space="0" w:color="000000"/>
            </w:tcBorders>
            <w:shd w:val="clear" w:color="auto" w:fill="auto"/>
            <w:vAlign w:val="center"/>
          </w:tcPr>
          <w:p w14:paraId="516AFC82" w14:textId="77777777" w:rsidR="00C43AFA" w:rsidRDefault="00C43AFA">
            <w:pPr>
              <w:snapToGrid w:val="0"/>
              <w:jc w:val="center"/>
              <w:rPr>
                <w:rFonts w:ascii="標楷體" w:eastAsia="標楷體" w:hAnsi="標楷體" w:cs="標楷體" w:hint="eastAsia"/>
                <w:sz w:val="18"/>
                <w:szCs w:val="18"/>
              </w:rPr>
            </w:pPr>
          </w:p>
        </w:tc>
        <w:tc>
          <w:tcPr>
            <w:tcW w:w="3240" w:type="dxa"/>
            <w:gridSpan w:val="4"/>
            <w:vMerge/>
            <w:tcBorders>
              <w:top w:val="single" w:sz="4" w:space="0" w:color="000000"/>
              <w:left w:val="single" w:sz="4" w:space="0" w:color="000000"/>
              <w:bottom w:val="single" w:sz="4" w:space="0" w:color="000000"/>
            </w:tcBorders>
            <w:shd w:val="clear" w:color="auto" w:fill="auto"/>
            <w:vAlign w:val="center"/>
          </w:tcPr>
          <w:p w14:paraId="1065F779" w14:textId="77777777" w:rsidR="00C43AFA" w:rsidRDefault="00C43AFA">
            <w:pPr>
              <w:widowControl/>
              <w:snapToGrid w:val="0"/>
              <w:jc w:val="center"/>
              <w:rPr>
                <w:rFonts w:ascii="標楷體" w:eastAsia="標楷體" w:hAnsi="標楷體" w:cs="標楷體" w:hint="eastAsia"/>
              </w:rPr>
            </w:pPr>
          </w:p>
        </w:tc>
        <w:tc>
          <w:tcPr>
            <w:tcW w:w="1800" w:type="dxa"/>
            <w:gridSpan w:val="4"/>
            <w:tcBorders>
              <w:top w:val="single" w:sz="4" w:space="0" w:color="000000"/>
              <w:left w:val="single" w:sz="4" w:space="0" w:color="000000"/>
              <w:bottom w:val="single" w:sz="4" w:space="0" w:color="000000"/>
            </w:tcBorders>
            <w:shd w:val="clear" w:color="auto" w:fill="auto"/>
            <w:vAlign w:val="center"/>
          </w:tcPr>
          <w:p w14:paraId="32D3942E" w14:textId="77777777" w:rsidR="00C43AFA" w:rsidRDefault="00C43AFA">
            <w:pPr>
              <w:jc w:val="center"/>
            </w:pPr>
            <w:r>
              <w:rPr>
                <w:rFonts w:ascii="標楷體" w:eastAsia="標楷體" w:hAnsi="標楷體" w:cs="標楷體" w:hint="eastAsia"/>
              </w:rPr>
              <w:t>聯絡電話</w:t>
            </w:r>
          </w:p>
        </w:tc>
        <w:tc>
          <w:tcPr>
            <w:tcW w:w="3525" w:type="dxa"/>
            <w:gridSpan w:val="3"/>
            <w:tcBorders>
              <w:top w:val="single" w:sz="4" w:space="0" w:color="000000"/>
              <w:left w:val="single" w:sz="4" w:space="0" w:color="000000"/>
              <w:bottom w:val="single" w:sz="4" w:space="0" w:color="000000"/>
              <w:right w:val="single" w:sz="4" w:space="0" w:color="000000"/>
            </w:tcBorders>
            <w:shd w:val="clear" w:color="auto" w:fill="auto"/>
          </w:tcPr>
          <w:p w14:paraId="79E87D87" w14:textId="77777777" w:rsidR="00C43AFA" w:rsidRDefault="00C43AFA">
            <w:pPr>
              <w:snapToGrid w:val="0"/>
              <w:rPr>
                <w:rFonts w:ascii="標楷體" w:eastAsia="標楷體" w:hAnsi="標楷體" w:cs="標楷體" w:hint="eastAsia"/>
              </w:rPr>
            </w:pPr>
          </w:p>
        </w:tc>
      </w:tr>
      <w:tr w:rsidR="00000000" w14:paraId="35F110FF" w14:textId="77777777">
        <w:trPr>
          <w:cantSplit/>
          <w:trHeight w:val="706"/>
        </w:trPr>
        <w:tc>
          <w:tcPr>
            <w:tcW w:w="1188" w:type="dxa"/>
            <w:gridSpan w:val="2"/>
            <w:vMerge/>
            <w:tcBorders>
              <w:top w:val="single" w:sz="4" w:space="0" w:color="000000"/>
              <w:left w:val="single" w:sz="4" w:space="0" w:color="000000"/>
              <w:bottom w:val="single" w:sz="4" w:space="0" w:color="000000"/>
            </w:tcBorders>
            <w:shd w:val="clear" w:color="auto" w:fill="auto"/>
            <w:vAlign w:val="center"/>
          </w:tcPr>
          <w:p w14:paraId="018A6FFC" w14:textId="77777777" w:rsidR="00C43AFA" w:rsidRDefault="00C43AFA">
            <w:pPr>
              <w:snapToGrid w:val="0"/>
              <w:jc w:val="center"/>
              <w:rPr>
                <w:rFonts w:ascii="標楷體" w:eastAsia="標楷體" w:hAnsi="標楷體" w:cs="標楷體" w:hint="eastAsia"/>
              </w:rPr>
            </w:pPr>
          </w:p>
        </w:tc>
        <w:tc>
          <w:tcPr>
            <w:tcW w:w="540" w:type="dxa"/>
            <w:gridSpan w:val="2"/>
            <w:tcBorders>
              <w:top w:val="single" w:sz="4" w:space="0" w:color="000000"/>
              <w:left w:val="single" w:sz="4" w:space="0" w:color="000000"/>
              <w:bottom w:val="single" w:sz="4" w:space="0" w:color="000000"/>
            </w:tcBorders>
            <w:shd w:val="clear" w:color="auto" w:fill="auto"/>
            <w:vAlign w:val="center"/>
          </w:tcPr>
          <w:p w14:paraId="36F6D2A4" w14:textId="77777777" w:rsidR="00C43AFA" w:rsidRDefault="00C43AFA">
            <w:pPr>
              <w:jc w:val="center"/>
            </w:pPr>
            <w:r>
              <w:rPr>
                <w:rFonts w:ascii="標楷體" w:eastAsia="標楷體" w:hAnsi="標楷體" w:cs="標楷體" w:hint="eastAsia"/>
              </w:rPr>
              <w:t>住</w:t>
            </w:r>
          </w:p>
          <w:p w14:paraId="35FBAAFB" w14:textId="77777777" w:rsidR="00C43AFA" w:rsidRDefault="00C43AFA">
            <w:pPr>
              <w:jc w:val="center"/>
            </w:pPr>
            <w:r>
              <w:rPr>
                <w:rFonts w:ascii="標楷體" w:eastAsia="標楷體" w:hAnsi="標楷體" w:cs="標楷體" w:hint="eastAsia"/>
              </w:rPr>
              <w:t>址</w:t>
            </w:r>
          </w:p>
        </w:tc>
        <w:tc>
          <w:tcPr>
            <w:tcW w:w="3240" w:type="dxa"/>
            <w:gridSpan w:val="4"/>
            <w:tcBorders>
              <w:top w:val="single" w:sz="4" w:space="0" w:color="000000"/>
              <w:left w:val="single" w:sz="4" w:space="0" w:color="000000"/>
              <w:bottom w:val="single" w:sz="4" w:space="0" w:color="000000"/>
            </w:tcBorders>
            <w:shd w:val="clear" w:color="auto" w:fill="auto"/>
            <w:vAlign w:val="center"/>
          </w:tcPr>
          <w:p w14:paraId="12DB367A" w14:textId="77777777" w:rsidR="00C43AFA" w:rsidRDefault="00C43AFA">
            <w:pPr>
              <w:widowControl/>
              <w:snapToGrid w:val="0"/>
              <w:jc w:val="center"/>
              <w:rPr>
                <w:rFonts w:ascii="標楷體" w:eastAsia="標楷體" w:hAnsi="標楷體" w:cs="標楷體" w:hint="eastAsia"/>
              </w:rPr>
            </w:pPr>
          </w:p>
          <w:p w14:paraId="7EC5B13F" w14:textId="77777777" w:rsidR="00C43AFA" w:rsidRDefault="00C43AFA">
            <w:pPr>
              <w:jc w:val="center"/>
              <w:rPr>
                <w:rFonts w:ascii="標楷體" w:eastAsia="標楷體" w:hAnsi="標楷體" w:cs="標楷體" w:hint="eastAsia"/>
              </w:rPr>
            </w:pPr>
          </w:p>
        </w:tc>
        <w:tc>
          <w:tcPr>
            <w:tcW w:w="1800" w:type="dxa"/>
            <w:gridSpan w:val="4"/>
            <w:tcBorders>
              <w:top w:val="single" w:sz="4" w:space="0" w:color="000000"/>
              <w:left w:val="single" w:sz="4" w:space="0" w:color="000000"/>
              <w:bottom w:val="single" w:sz="4" w:space="0" w:color="000000"/>
            </w:tcBorders>
            <w:shd w:val="clear" w:color="auto" w:fill="auto"/>
            <w:vAlign w:val="center"/>
          </w:tcPr>
          <w:p w14:paraId="012DB04E" w14:textId="77777777" w:rsidR="00C43AFA" w:rsidRDefault="00C43AFA">
            <w:pPr>
              <w:jc w:val="center"/>
            </w:pPr>
            <w:r>
              <w:rPr>
                <w:rFonts w:ascii="標楷體" w:eastAsia="標楷體" w:hAnsi="標楷體" w:cs="標楷體" w:hint="eastAsia"/>
              </w:rPr>
              <w:t>檢附證件</w:t>
            </w:r>
          </w:p>
        </w:tc>
        <w:tc>
          <w:tcPr>
            <w:tcW w:w="3525" w:type="dxa"/>
            <w:gridSpan w:val="3"/>
            <w:tcBorders>
              <w:top w:val="single" w:sz="4" w:space="0" w:color="000000"/>
              <w:left w:val="single" w:sz="4" w:space="0" w:color="000000"/>
              <w:bottom w:val="single" w:sz="4" w:space="0" w:color="000000"/>
              <w:right w:val="single" w:sz="4" w:space="0" w:color="000000"/>
            </w:tcBorders>
            <w:shd w:val="clear" w:color="auto" w:fill="auto"/>
          </w:tcPr>
          <w:p w14:paraId="50D161E6" w14:textId="77777777" w:rsidR="00C43AFA" w:rsidRDefault="00C43AFA">
            <w:r>
              <w:rPr>
                <w:rFonts w:ascii="標楷體" w:eastAsia="標楷體" w:hAnsi="標楷體" w:cs="標楷體" w:hint="eastAsia"/>
                <w:sz w:val="20"/>
                <w:szCs w:val="20"/>
                <w:bdr w:val="single" w:sz="4" w:space="0" w:color="000000"/>
              </w:rPr>
              <w:t xml:space="preserve">　</w:t>
            </w:r>
            <w:r>
              <w:rPr>
                <w:rFonts w:ascii="標楷體" w:eastAsia="標楷體" w:hAnsi="標楷體" w:cs="標楷體" w:hint="eastAsia"/>
                <w:sz w:val="20"/>
                <w:szCs w:val="20"/>
              </w:rPr>
              <w:t xml:space="preserve">身分證影本　　　</w:t>
            </w:r>
            <w:r>
              <w:rPr>
                <w:rFonts w:ascii="標楷體" w:eastAsia="標楷體" w:hAnsi="標楷體" w:cs="標楷體" w:hint="eastAsia"/>
                <w:sz w:val="20"/>
                <w:szCs w:val="20"/>
                <w:bdr w:val="single" w:sz="4" w:space="0" w:color="000000"/>
              </w:rPr>
              <w:t xml:space="preserve">　</w:t>
            </w:r>
            <w:r>
              <w:rPr>
                <w:rFonts w:ascii="標楷體" w:eastAsia="標楷體" w:hAnsi="標楷體" w:cs="標楷體" w:hint="eastAsia"/>
                <w:sz w:val="20"/>
                <w:szCs w:val="20"/>
              </w:rPr>
              <w:t>建照執照影本</w:t>
            </w:r>
          </w:p>
          <w:p w14:paraId="0BA58BED" w14:textId="77777777" w:rsidR="00C43AFA" w:rsidRDefault="00C43AFA">
            <w:r>
              <w:rPr>
                <w:rFonts w:ascii="標楷體" w:eastAsia="標楷體" w:hAnsi="標楷體" w:cs="標楷體" w:hint="eastAsia"/>
                <w:sz w:val="20"/>
                <w:szCs w:val="20"/>
                <w:bdr w:val="single" w:sz="4" w:space="0" w:color="000000"/>
              </w:rPr>
              <w:t xml:space="preserve">　</w:t>
            </w:r>
            <w:r>
              <w:rPr>
                <w:rFonts w:ascii="標楷體" w:eastAsia="標楷體" w:hAnsi="標楷體" w:cs="標楷體" w:hint="eastAsia"/>
                <w:sz w:val="20"/>
                <w:szCs w:val="20"/>
              </w:rPr>
              <w:t>非違建施工切結書</w:t>
            </w:r>
            <w:r>
              <w:rPr>
                <w:rFonts w:ascii="標楷體" w:eastAsia="標楷體" w:hAnsi="標楷體" w:cs="標楷體" w:hint="eastAsia"/>
                <w:sz w:val="20"/>
                <w:szCs w:val="20"/>
                <w:bdr w:val="single" w:sz="4" w:space="0" w:color="000000"/>
              </w:rPr>
              <w:t xml:space="preserve">　</w:t>
            </w:r>
            <w:r>
              <w:rPr>
                <w:rFonts w:ascii="標楷體" w:eastAsia="標楷體" w:hAnsi="標楷體" w:cs="標楷體" w:hint="eastAsia"/>
                <w:sz w:val="20"/>
                <w:szCs w:val="20"/>
              </w:rPr>
              <w:t>其他</w:t>
            </w:r>
          </w:p>
          <w:p w14:paraId="68F5BA18" w14:textId="77777777" w:rsidR="00C43AFA" w:rsidRDefault="00C43AFA">
            <w:r>
              <w:rPr>
                <w:rFonts w:ascii="標楷體" w:eastAsia="標楷體" w:hAnsi="標楷體" w:cs="標楷體" w:hint="eastAsia"/>
                <w:sz w:val="20"/>
                <w:szCs w:val="20"/>
                <w:bdr w:val="single" w:sz="4" w:space="0" w:color="000000"/>
              </w:rPr>
              <w:t xml:space="preserve">　</w:t>
            </w:r>
            <w:r>
              <w:rPr>
                <w:rFonts w:ascii="標楷體" w:eastAsia="標楷體" w:hAnsi="標楷體" w:cs="標楷體" w:hint="eastAsia"/>
                <w:sz w:val="20"/>
                <w:szCs w:val="20"/>
              </w:rPr>
              <w:t>營利事業登記影印本</w:t>
            </w:r>
            <w:r>
              <w:rPr>
                <w:rFonts w:ascii="標楷體" w:eastAsia="標楷體" w:hAnsi="標楷體" w:cs="標楷體" w:hint="eastAsia"/>
                <w:sz w:val="20"/>
                <w:szCs w:val="20"/>
              </w:rPr>
              <w:t xml:space="preserve"> </w:t>
            </w:r>
          </w:p>
        </w:tc>
      </w:tr>
      <w:tr w:rsidR="00000000" w14:paraId="0868A6BF" w14:textId="77777777">
        <w:tc>
          <w:tcPr>
            <w:tcW w:w="1188" w:type="dxa"/>
            <w:gridSpan w:val="2"/>
            <w:tcBorders>
              <w:top w:val="single" w:sz="4" w:space="0" w:color="000000"/>
              <w:left w:val="single" w:sz="4" w:space="0" w:color="000000"/>
              <w:bottom w:val="single" w:sz="4" w:space="0" w:color="000000"/>
            </w:tcBorders>
            <w:shd w:val="clear" w:color="auto" w:fill="auto"/>
          </w:tcPr>
          <w:p w14:paraId="7C25DE26" w14:textId="77777777" w:rsidR="00C43AFA" w:rsidRDefault="00C43AFA">
            <w:r>
              <w:rPr>
                <w:rFonts w:ascii="標楷體" w:eastAsia="標楷體" w:hAnsi="標楷體" w:cs="標楷體" w:hint="eastAsia"/>
              </w:rPr>
              <w:t>申請使用</w:t>
            </w:r>
          </w:p>
          <w:p w14:paraId="53C85E00" w14:textId="77777777" w:rsidR="00C43AFA" w:rsidRDefault="00C43AFA">
            <w:r>
              <w:rPr>
                <w:rFonts w:ascii="標楷體" w:eastAsia="標楷體" w:hAnsi="標楷體" w:cs="標楷體" w:hint="eastAsia"/>
              </w:rPr>
              <w:t>道路理由</w:t>
            </w:r>
          </w:p>
        </w:tc>
        <w:tc>
          <w:tcPr>
            <w:tcW w:w="3780" w:type="dxa"/>
            <w:gridSpan w:val="6"/>
            <w:tcBorders>
              <w:top w:val="single" w:sz="4" w:space="0" w:color="000000"/>
              <w:left w:val="single" w:sz="4" w:space="0" w:color="000000"/>
              <w:bottom w:val="single" w:sz="4" w:space="0" w:color="000000"/>
            </w:tcBorders>
            <w:shd w:val="clear" w:color="auto" w:fill="auto"/>
          </w:tcPr>
          <w:p w14:paraId="48CB0C21" w14:textId="77777777" w:rsidR="00C43AFA" w:rsidRDefault="00C43AFA">
            <w:pPr>
              <w:snapToGrid w:val="0"/>
              <w:rPr>
                <w:rFonts w:ascii="標楷體" w:eastAsia="標楷體" w:hAnsi="標楷體" w:cs="標楷體" w:hint="eastAsia"/>
              </w:rPr>
            </w:pPr>
          </w:p>
        </w:tc>
        <w:tc>
          <w:tcPr>
            <w:tcW w:w="1800" w:type="dxa"/>
            <w:gridSpan w:val="4"/>
            <w:tcBorders>
              <w:top w:val="single" w:sz="4" w:space="0" w:color="000000"/>
              <w:left w:val="single" w:sz="4" w:space="0" w:color="000000"/>
              <w:bottom w:val="single" w:sz="4" w:space="0" w:color="000000"/>
            </w:tcBorders>
            <w:shd w:val="clear" w:color="auto" w:fill="auto"/>
            <w:vAlign w:val="center"/>
          </w:tcPr>
          <w:p w14:paraId="309D1792" w14:textId="77777777" w:rsidR="00C43AFA" w:rsidRDefault="00C43AFA">
            <w:pPr>
              <w:jc w:val="center"/>
            </w:pPr>
            <w:r>
              <w:rPr>
                <w:rFonts w:ascii="標楷體" w:eastAsia="標楷體" w:hAnsi="標楷體" w:cs="標楷體" w:hint="eastAsia"/>
              </w:rPr>
              <w:t>申請使用</w:t>
            </w:r>
          </w:p>
          <w:p w14:paraId="159DFDC1" w14:textId="77777777" w:rsidR="00C43AFA" w:rsidRDefault="00C43AFA">
            <w:pPr>
              <w:jc w:val="center"/>
            </w:pPr>
            <w:r>
              <w:rPr>
                <w:rFonts w:ascii="標楷體" w:eastAsia="標楷體" w:hAnsi="標楷體" w:cs="標楷體" w:hint="eastAsia"/>
              </w:rPr>
              <w:t>道路時間</w:t>
            </w:r>
          </w:p>
        </w:tc>
        <w:tc>
          <w:tcPr>
            <w:tcW w:w="3525" w:type="dxa"/>
            <w:gridSpan w:val="3"/>
            <w:tcBorders>
              <w:top w:val="single" w:sz="4" w:space="0" w:color="000000"/>
              <w:left w:val="single" w:sz="4" w:space="0" w:color="000000"/>
              <w:bottom w:val="single" w:sz="4" w:space="0" w:color="000000"/>
              <w:right w:val="single" w:sz="4" w:space="0" w:color="000000"/>
            </w:tcBorders>
            <w:shd w:val="clear" w:color="auto" w:fill="auto"/>
          </w:tcPr>
          <w:p w14:paraId="691C940D" w14:textId="77777777" w:rsidR="00C43AFA" w:rsidRDefault="00C43AFA">
            <w:pPr>
              <w:snapToGrid w:val="0"/>
              <w:rPr>
                <w:rFonts w:ascii="標楷體" w:eastAsia="標楷體" w:hAnsi="標楷體" w:cs="標楷體" w:hint="eastAsia"/>
              </w:rPr>
            </w:pPr>
          </w:p>
        </w:tc>
      </w:tr>
      <w:tr w:rsidR="00000000" w14:paraId="71406A87" w14:textId="77777777">
        <w:trPr>
          <w:trHeight w:val="2278"/>
        </w:trPr>
        <w:tc>
          <w:tcPr>
            <w:tcW w:w="1188" w:type="dxa"/>
            <w:gridSpan w:val="2"/>
            <w:tcBorders>
              <w:top w:val="single" w:sz="4" w:space="0" w:color="000000"/>
              <w:left w:val="single" w:sz="4" w:space="0" w:color="000000"/>
              <w:bottom w:val="single" w:sz="4" w:space="0" w:color="000000"/>
            </w:tcBorders>
            <w:shd w:val="clear" w:color="auto" w:fill="auto"/>
          </w:tcPr>
          <w:p w14:paraId="31D18FB4" w14:textId="77777777" w:rsidR="00C43AFA" w:rsidRDefault="00C43AFA">
            <w:r>
              <w:rPr>
                <w:rFonts w:ascii="標楷體" w:eastAsia="標楷體" w:hAnsi="標楷體" w:cs="標楷體" w:hint="eastAsia"/>
              </w:rPr>
              <w:t>臨時使用</w:t>
            </w:r>
          </w:p>
          <w:p w14:paraId="4F82CD92" w14:textId="77777777" w:rsidR="00C43AFA" w:rsidRDefault="00C43AFA">
            <w:r>
              <w:rPr>
                <w:rFonts w:ascii="標楷體" w:eastAsia="標楷體" w:hAnsi="標楷體" w:cs="標楷體" w:hint="eastAsia"/>
              </w:rPr>
              <w:t>道路範圍</w:t>
            </w:r>
          </w:p>
        </w:tc>
        <w:tc>
          <w:tcPr>
            <w:tcW w:w="9105" w:type="dxa"/>
            <w:gridSpan w:val="13"/>
            <w:tcBorders>
              <w:top w:val="single" w:sz="4" w:space="0" w:color="000000"/>
              <w:left w:val="single" w:sz="4" w:space="0" w:color="000000"/>
              <w:bottom w:val="single" w:sz="4" w:space="0" w:color="000000"/>
              <w:right w:val="single" w:sz="4" w:space="0" w:color="000000"/>
            </w:tcBorders>
            <w:shd w:val="clear" w:color="auto" w:fill="auto"/>
          </w:tcPr>
          <w:p w14:paraId="68154A6E" w14:textId="77777777" w:rsidR="00C43AFA" w:rsidRDefault="00C43AFA">
            <w:pPr>
              <w:spacing w:line="500" w:lineRule="exact"/>
            </w:pPr>
            <w:r>
              <w:rPr>
                <w:rFonts w:ascii="標楷體" w:eastAsia="標楷體" w:hAnsi="標楷體" w:cs="標楷體" w:hint="eastAsia"/>
              </w:rPr>
              <w:t>雲林縣虎尾鎮</w:t>
            </w:r>
            <w:r>
              <w:rPr>
                <w:rFonts w:ascii="標楷體" w:eastAsia="標楷體" w:hAnsi="標楷體" w:cs="標楷體" w:hint="eastAsia"/>
              </w:rPr>
              <w:t xml:space="preserve">  </w:t>
            </w:r>
            <w:r>
              <w:rPr>
                <w:rFonts w:ascii="標楷體" w:eastAsia="標楷體" w:hAnsi="標楷體" w:cs="標楷體" w:hint="eastAsia"/>
              </w:rPr>
              <w:t xml:space="preserve">　里</w:t>
            </w:r>
            <w:r>
              <w:rPr>
                <w:rFonts w:ascii="標楷體" w:eastAsia="標楷體" w:hAnsi="標楷體" w:cs="標楷體" w:hint="eastAsia"/>
              </w:rPr>
              <w:t xml:space="preserve">  </w:t>
            </w:r>
            <w:r>
              <w:rPr>
                <w:rFonts w:ascii="標楷體" w:eastAsia="標楷體" w:hAnsi="標楷體" w:cs="標楷體" w:hint="eastAsia"/>
              </w:rPr>
              <w:t xml:space="preserve">　路</w:t>
            </w:r>
            <w:r>
              <w:rPr>
                <w:rFonts w:ascii="標楷體" w:eastAsia="標楷體" w:hAnsi="標楷體" w:cs="標楷體" w:hint="eastAsia"/>
              </w:rPr>
              <w:t>(</w:t>
            </w:r>
            <w:r>
              <w:rPr>
                <w:rFonts w:ascii="標楷體" w:eastAsia="標楷體" w:hAnsi="標楷體" w:cs="標楷體" w:hint="eastAsia"/>
              </w:rPr>
              <w:t>街</w:t>
            </w:r>
            <w:r>
              <w:rPr>
                <w:rFonts w:ascii="標楷體" w:eastAsia="標楷體" w:hAnsi="標楷體" w:cs="標楷體" w:hint="eastAsia"/>
              </w:rPr>
              <w:t xml:space="preserve">)  </w:t>
            </w:r>
            <w:r>
              <w:rPr>
                <w:rFonts w:ascii="標楷體" w:eastAsia="標楷體" w:hAnsi="標楷體" w:cs="標楷體" w:hint="eastAsia"/>
              </w:rPr>
              <w:t xml:space="preserve">　段</w:t>
            </w:r>
            <w:r>
              <w:rPr>
                <w:rFonts w:ascii="標楷體" w:eastAsia="標楷體" w:hAnsi="標楷體" w:cs="標楷體" w:hint="eastAsia"/>
              </w:rPr>
              <w:t xml:space="preserve">  </w:t>
            </w:r>
            <w:r>
              <w:rPr>
                <w:rFonts w:ascii="標楷體" w:eastAsia="標楷體" w:hAnsi="標楷體" w:cs="標楷體" w:hint="eastAsia"/>
              </w:rPr>
              <w:t xml:space="preserve">　巷</w:t>
            </w:r>
            <w:r>
              <w:rPr>
                <w:rFonts w:ascii="標楷體" w:eastAsia="標楷體" w:hAnsi="標楷體" w:cs="標楷體" w:hint="eastAsia"/>
              </w:rPr>
              <w:t xml:space="preserve">  </w:t>
            </w:r>
            <w:r>
              <w:rPr>
                <w:rFonts w:ascii="標楷體" w:eastAsia="標楷體" w:hAnsi="標楷體" w:cs="標楷體" w:hint="eastAsia"/>
              </w:rPr>
              <w:t xml:space="preserve">　弄</w:t>
            </w:r>
            <w:r>
              <w:rPr>
                <w:rFonts w:ascii="標楷體" w:eastAsia="標楷體" w:hAnsi="標楷體" w:cs="標楷體" w:hint="eastAsia"/>
              </w:rPr>
              <w:t xml:space="preserve"> </w:t>
            </w:r>
          </w:p>
          <w:p w14:paraId="13D5497C" w14:textId="77777777" w:rsidR="00C43AFA" w:rsidRDefault="00C43AFA">
            <w:pPr>
              <w:spacing w:line="500" w:lineRule="exact"/>
            </w:pPr>
            <w:r>
              <w:rPr>
                <w:rFonts w:ascii="標楷體" w:eastAsia="標楷體" w:hAnsi="標楷體" w:cs="標楷體" w:hint="eastAsia"/>
              </w:rPr>
              <w:t>所屬道路</w:t>
            </w:r>
            <w:proofErr w:type="gramStart"/>
            <w:r>
              <w:rPr>
                <w:rFonts w:ascii="標楷體" w:eastAsia="標楷體" w:hAnsi="標楷體" w:cs="標楷體" w:hint="eastAsia"/>
              </w:rPr>
              <w:t>路</w:t>
            </w:r>
            <w:proofErr w:type="gramEnd"/>
            <w:r>
              <w:rPr>
                <w:rFonts w:ascii="標楷體" w:eastAsia="標楷體" w:hAnsi="標楷體" w:cs="標楷體" w:hint="eastAsia"/>
              </w:rPr>
              <w:t>寬</w:t>
            </w:r>
            <w:r>
              <w:rPr>
                <w:rFonts w:ascii="標楷體" w:eastAsia="標楷體" w:hAnsi="標楷體" w:cs="標楷體" w:hint="eastAsia"/>
                <w:u w:val="single"/>
              </w:rPr>
              <w:t xml:space="preserve">  </w:t>
            </w:r>
            <w:r>
              <w:rPr>
                <w:rFonts w:ascii="標楷體" w:eastAsia="標楷體" w:hAnsi="標楷體" w:cs="標楷體" w:hint="eastAsia"/>
                <w:u w:val="single"/>
              </w:rPr>
              <w:t xml:space="preserve">　</w:t>
            </w:r>
            <w:r>
              <w:rPr>
                <w:rFonts w:ascii="標楷體" w:eastAsia="標楷體" w:hAnsi="標楷體" w:cs="標楷體" w:hint="eastAsia"/>
                <w:u w:val="single"/>
              </w:rPr>
              <w:t xml:space="preserve"> </w:t>
            </w:r>
            <w:r>
              <w:rPr>
                <w:rFonts w:ascii="標楷體" w:eastAsia="標楷體" w:hAnsi="標楷體" w:cs="標楷體" w:hint="eastAsia"/>
              </w:rPr>
              <w:t>公尺、車道數</w:t>
            </w:r>
            <w:r>
              <w:rPr>
                <w:rFonts w:ascii="標楷體" w:eastAsia="標楷體" w:hAnsi="標楷體" w:cs="標楷體" w:hint="eastAsia"/>
                <w:u w:val="single"/>
              </w:rPr>
              <w:t xml:space="preserve">　</w:t>
            </w:r>
            <w:r>
              <w:rPr>
                <w:rFonts w:ascii="標楷體" w:eastAsia="標楷體" w:hAnsi="標楷體" w:cs="標楷體" w:hint="eastAsia"/>
                <w:u w:val="single"/>
              </w:rPr>
              <w:t xml:space="preserve">  </w:t>
            </w:r>
            <w:r>
              <w:rPr>
                <w:rFonts w:ascii="標楷體" w:eastAsia="標楷體" w:hAnsi="標楷體" w:cs="標楷體" w:hint="eastAsia"/>
              </w:rPr>
              <w:t>及人行道寬</w:t>
            </w:r>
            <w:r>
              <w:rPr>
                <w:rFonts w:ascii="標楷體" w:eastAsia="標楷體" w:hAnsi="標楷體" w:cs="標楷體" w:hint="eastAsia"/>
                <w:u w:val="single"/>
              </w:rPr>
              <w:t xml:space="preserve">　</w:t>
            </w:r>
            <w:r>
              <w:rPr>
                <w:rFonts w:ascii="標楷體" w:eastAsia="標楷體" w:hAnsi="標楷體" w:cs="標楷體" w:hint="eastAsia"/>
                <w:u w:val="single"/>
              </w:rPr>
              <w:t xml:space="preserve">  </w:t>
            </w:r>
            <w:r>
              <w:rPr>
                <w:rFonts w:ascii="標楷體" w:eastAsia="標楷體" w:hAnsi="標楷體" w:cs="標楷體" w:hint="eastAsia"/>
              </w:rPr>
              <w:t>公尺</w:t>
            </w:r>
          </w:p>
          <w:p w14:paraId="7870E69F" w14:textId="77777777" w:rsidR="00C43AFA" w:rsidRDefault="00C43AFA">
            <w:pPr>
              <w:spacing w:line="500" w:lineRule="exact"/>
            </w:pPr>
            <w:r>
              <w:rPr>
                <w:rFonts w:ascii="標楷體" w:eastAsia="標楷體" w:hAnsi="標楷體" w:cs="標楷體" w:hint="eastAsia"/>
              </w:rPr>
              <w:t>自門牌</w:t>
            </w:r>
            <w:r>
              <w:rPr>
                <w:rFonts w:ascii="標楷體" w:eastAsia="標楷體" w:hAnsi="標楷體" w:cs="標楷體" w:hint="eastAsia"/>
                <w:u w:val="single"/>
              </w:rPr>
              <w:t xml:space="preserve">　</w:t>
            </w:r>
            <w:r>
              <w:rPr>
                <w:rFonts w:ascii="標楷體" w:eastAsia="標楷體" w:hAnsi="標楷體" w:cs="標楷體" w:hint="eastAsia"/>
                <w:u w:val="single"/>
              </w:rPr>
              <w:t xml:space="preserve">  </w:t>
            </w:r>
            <w:r>
              <w:rPr>
                <w:rFonts w:ascii="標楷體" w:eastAsia="標楷體" w:hAnsi="標楷體" w:cs="標楷體" w:hint="eastAsia"/>
              </w:rPr>
              <w:t>號之</w:t>
            </w:r>
            <w:r>
              <w:rPr>
                <w:rFonts w:ascii="標楷體" w:eastAsia="標楷體" w:hAnsi="標楷體" w:cs="標楷體" w:hint="eastAsia"/>
                <w:u w:val="single"/>
              </w:rPr>
              <w:t xml:space="preserve">　</w:t>
            </w:r>
            <w:r>
              <w:rPr>
                <w:rFonts w:ascii="標楷體" w:eastAsia="標楷體" w:hAnsi="標楷體" w:cs="標楷體" w:hint="eastAsia"/>
                <w:u w:val="single"/>
              </w:rPr>
              <w:t xml:space="preserve">  </w:t>
            </w:r>
            <w:r>
              <w:rPr>
                <w:rFonts w:ascii="標楷體" w:eastAsia="標楷體" w:hAnsi="標楷體" w:cs="標楷體" w:hint="eastAsia"/>
              </w:rPr>
              <w:t>至門牌</w:t>
            </w:r>
            <w:r>
              <w:rPr>
                <w:rFonts w:ascii="標楷體" w:eastAsia="標楷體" w:hAnsi="標楷體" w:cs="標楷體" w:hint="eastAsia"/>
                <w:u w:val="single"/>
              </w:rPr>
              <w:t xml:space="preserve">　</w:t>
            </w:r>
            <w:r>
              <w:rPr>
                <w:rFonts w:ascii="標楷體" w:eastAsia="標楷體" w:hAnsi="標楷體" w:cs="標楷體" w:hint="eastAsia"/>
                <w:u w:val="single"/>
              </w:rPr>
              <w:t xml:space="preserve">  </w:t>
            </w:r>
            <w:r>
              <w:rPr>
                <w:rFonts w:ascii="標楷體" w:eastAsia="標楷體" w:hAnsi="標楷體" w:cs="標楷體" w:hint="eastAsia"/>
              </w:rPr>
              <w:t>號之</w:t>
            </w:r>
            <w:r>
              <w:rPr>
                <w:rFonts w:ascii="標楷體" w:eastAsia="標楷體" w:hAnsi="標楷體" w:cs="標楷體" w:hint="eastAsia"/>
                <w:u w:val="single"/>
              </w:rPr>
              <w:t xml:space="preserve">　</w:t>
            </w:r>
            <w:r>
              <w:rPr>
                <w:rFonts w:ascii="標楷體" w:eastAsia="標楷體" w:hAnsi="標楷體" w:cs="標楷體" w:hint="eastAsia"/>
                <w:u w:val="single"/>
              </w:rPr>
              <w:t xml:space="preserve">  </w:t>
            </w:r>
          </w:p>
          <w:p w14:paraId="1E4C5408" w14:textId="77777777" w:rsidR="00C43AFA" w:rsidRDefault="00C43AFA">
            <w:pPr>
              <w:spacing w:line="500" w:lineRule="exact"/>
            </w:pPr>
            <w:r>
              <w:rPr>
                <w:rFonts w:ascii="標楷體" w:eastAsia="標楷體" w:hAnsi="標楷體" w:cs="標楷體" w:hint="eastAsia"/>
              </w:rPr>
              <w:t>長</w:t>
            </w:r>
            <w:r>
              <w:rPr>
                <w:rFonts w:ascii="標楷體" w:eastAsia="標楷體" w:hAnsi="標楷體" w:cs="標楷體" w:hint="eastAsia"/>
                <w:u w:val="single"/>
              </w:rPr>
              <w:t xml:space="preserve">　</w:t>
            </w:r>
            <w:r>
              <w:rPr>
                <w:rFonts w:ascii="標楷體" w:eastAsia="標楷體" w:hAnsi="標楷體" w:cs="標楷體" w:hint="eastAsia"/>
                <w:u w:val="single"/>
              </w:rPr>
              <w:t xml:space="preserve">  </w:t>
            </w:r>
            <w:r>
              <w:rPr>
                <w:rFonts w:ascii="標楷體" w:eastAsia="標楷體" w:hAnsi="標楷體" w:cs="標楷體" w:hint="eastAsia"/>
              </w:rPr>
              <w:t>公尺、寬</w:t>
            </w:r>
            <w:r>
              <w:rPr>
                <w:rFonts w:ascii="標楷體" w:eastAsia="標楷體" w:hAnsi="標楷體" w:cs="標楷體" w:hint="eastAsia"/>
                <w:u w:val="single"/>
              </w:rPr>
              <w:t xml:space="preserve">　</w:t>
            </w:r>
            <w:r>
              <w:rPr>
                <w:rFonts w:ascii="標楷體" w:eastAsia="標楷體" w:hAnsi="標楷體" w:cs="標楷體" w:hint="eastAsia"/>
                <w:u w:val="single"/>
              </w:rPr>
              <w:t xml:space="preserve">  </w:t>
            </w:r>
            <w:r>
              <w:rPr>
                <w:rFonts w:ascii="標楷體" w:eastAsia="標楷體" w:hAnsi="標楷體" w:cs="標楷體" w:hint="eastAsia"/>
              </w:rPr>
              <w:t>公尺、合計使用道路</w:t>
            </w:r>
            <w:proofErr w:type="gramStart"/>
            <w:r>
              <w:rPr>
                <w:rFonts w:ascii="標楷體" w:eastAsia="標楷體" w:hAnsi="標楷體" w:cs="標楷體" w:hint="eastAsia"/>
              </w:rPr>
              <w:t>路</w:t>
            </w:r>
            <w:proofErr w:type="gramEnd"/>
            <w:r>
              <w:rPr>
                <w:rFonts w:ascii="標楷體" w:eastAsia="標楷體" w:hAnsi="標楷體" w:cs="標楷體" w:hint="eastAsia"/>
              </w:rPr>
              <w:t>寬</w:t>
            </w:r>
            <w:r>
              <w:rPr>
                <w:rFonts w:ascii="標楷體" w:eastAsia="標楷體" w:hAnsi="標楷體" w:cs="標楷體" w:hint="eastAsia"/>
                <w:u w:val="single"/>
              </w:rPr>
              <w:t xml:space="preserve">   </w:t>
            </w:r>
            <w:r>
              <w:rPr>
                <w:rFonts w:ascii="標楷體" w:eastAsia="標楷體" w:hAnsi="標楷體" w:cs="標楷體" w:hint="eastAsia"/>
              </w:rPr>
              <w:t>公尺與車道數</w:t>
            </w:r>
            <w:r>
              <w:rPr>
                <w:rFonts w:ascii="標楷體" w:eastAsia="標楷體" w:hAnsi="標楷體" w:cs="標楷體" w:hint="eastAsia"/>
                <w:u w:val="single"/>
              </w:rPr>
              <w:t xml:space="preserve">  </w:t>
            </w:r>
            <w:r>
              <w:rPr>
                <w:rFonts w:ascii="標楷體" w:eastAsia="標楷體" w:hAnsi="標楷體" w:cs="標楷體" w:hint="eastAsia"/>
                <w:u w:val="single"/>
              </w:rPr>
              <w:t xml:space="preserve">　</w:t>
            </w:r>
            <w:r>
              <w:rPr>
                <w:rFonts w:ascii="標楷體" w:eastAsia="標楷體" w:hAnsi="標楷體" w:cs="標楷體" w:hint="eastAsia"/>
              </w:rPr>
              <w:t>有</w:t>
            </w:r>
            <w:r>
              <w:rPr>
                <w:rFonts w:ascii="標楷體" w:eastAsia="標楷體" w:hAnsi="標楷體" w:cs="標楷體" w:hint="eastAsia"/>
              </w:rPr>
              <w:t>(</w:t>
            </w:r>
            <w:r>
              <w:rPr>
                <w:rFonts w:ascii="標楷體" w:eastAsia="標楷體" w:hAnsi="標楷體" w:cs="標楷體" w:hint="eastAsia"/>
              </w:rPr>
              <w:t>無</w:t>
            </w:r>
            <w:r>
              <w:rPr>
                <w:rFonts w:ascii="標楷體" w:eastAsia="標楷體" w:hAnsi="標楷體" w:cs="標楷體" w:hint="eastAsia"/>
              </w:rPr>
              <w:t>)</w:t>
            </w:r>
            <w:r>
              <w:rPr>
                <w:rFonts w:ascii="標楷體" w:eastAsia="標楷體" w:hAnsi="標楷體" w:cs="標楷體" w:hint="eastAsia"/>
              </w:rPr>
              <w:t>含人行道</w:t>
            </w:r>
          </w:p>
        </w:tc>
      </w:tr>
      <w:tr w:rsidR="00000000" w14:paraId="412D5FE8" w14:textId="77777777">
        <w:tc>
          <w:tcPr>
            <w:tcW w:w="1188" w:type="dxa"/>
            <w:gridSpan w:val="2"/>
            <w:tcBorders>
              <w:top w:val="single" w:sz="4" w:space="0" w:color="000000"/>
              <w:left w:val="single" w:sz="4" w:space="0" w:color="000000"/>
              <w:bottom w:val="single" w:sz="4" w:space="0" w:color="000000"/>
            </w:tcBorders>
            <w:shd w:val="clear" w:color="auto" w:fill="auto"/>
            <w:vAlign w:val="center"/>
          </w:tcPr>
          <w:p w14:paraId="4F43C304" w14:textId="77777777" w:rsidR="00C43AFA" w:rsidRDefault="00C43AFA">
            <w:pPr>
              <w:jc w:val="center"/>
            </w:pPr>
            <w:r>
              <w:rPr>
                <w:rFonts w:ascii="標楷體" w:eastAsia="標楷體" w:hAnsi="標楷體" w:cs="標楷體" w:hint="eastAsia"/>
              </w:rPr>
              <w:t>道路使用範圍簡圖</w:t>
            </w:r>
          </w:p>
        </w:tc>
        <w:tc>
          <w:tcPr>
            <w:tcW w:w="3780" w:type="dxa"/>
            <w:gridSpan w:val="6"/>
            <w:tcBorders>
              <w:top w:val="single" w:sz="4" w:space="0" w:color="000000"/>
              <w:left w:val="single" w:sz="4" w:space="0" w:color="000000"/>
              <w:bottom w:val="single" w:sz="4" w:space="0" w:color="000000"/>
            </w:tcBorders>
            <w:shd w:val="clear" w:color="auto" w:fill="auto"/>
            <w:vAlign w:val="center"/>
          </w:tcPr>
          <w:p w14:paraId="759D4199" w14:textId="77777777" w:rsidR="00C43AFA" w:rsidRDefault="00C43AFA">
            <w:r>
              <w:rPr>
                <w:rFonts w:ascii="標楷體" w:eastAsia="標楷體" w:hAnsi="標楷體" w:cs="標楷體" w:hint="eastAsia"/>
              </w:rPr>
              <w:t>如附件</w:t>
            </w:r>
          </w:p>
        </w:tc>
        <w:tc>
          <w:tcPr>
            <w:tcW w:w="1800" w:type="dxa"/>
            <w:gridSpan w:val="4"/>
            <w:tcBorders>
              <w:top w:val="single" w:sz="4" w:space="0" w:color="000000"/>
              <w:left w:val="single" w:sz="4" w:space="0" w:color="000000"/>
              <w:bottom w:val="single" w:sz="4" w:space="0" w:color="000000"/>
            </w:tcBorders>
            <w:shd w:val="clear" w:color="auto" w:fill="auto"/>
            <w:vAlign w:val="center"/>
          </w:tcPr>
          <w:p w14:paraId="2CEA7FEC" w14:textId="77777777" w:rsidR="00C43AFA" w:rsidRDefault="00C43AFA">
            <w:pPr>
              <w:jc w:val="center"/>
            </w:pPr>
            <w:r>
              <w:rPr>
                <w:rFonts w:ascii="標楷體" w:eastAsia="標楷體" w:hAnsi="標楷體" w:cs="標楷體" w:hint="eastAsia"/>
              </w:rPr>
              <w:t>交通維持</w:t>
            </w:r>
          </w:p>
          <w:p w14:paraId="3B3A4598" w14:textId="77777777" w:rsidR="00C43AFA" w:rsidRDefault="00C43AFA">
            <w:pPr>
              <w:jc w:val="center"/>
            </w:pPr>
            <w:r>
              <w:rPr>
                <w:rFonts w:ascii="標楷體" w:eastAsia="標楷體" w:hAnsi="標楷體" w:cs="標楷體" w:hint="eastAsia"/>
              </w:rPr>
              <w:t>說明及簡圖</w:t>
            </w:r>
          </w:p>
        </w:tc>
        <w:tc>
          <w:tcPr>
            <w:tcW w:w="35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58CAF49" w14:textId="77777777" w:rsidR="00C43AFA" w:rsidRDefault="00C43AFA">
            <w:pPr>
              <w:jc w:val="both"/>
            </w:pPr>
            <w:r>
              <w:rPr>
                <w:rFonts w:ascii="標楷體" w:eastAsia="標楷體" w:hAnsi="標楷體" w:cs="標楷體" w:hint="eastAsia"/>
              </w:rPr>
              <w:t>如附件</w:t>
            </w:r>
          </w:p>
        </w:tc>
      </w:tr>
      <w:tr w:rsidR="00000000" w14:paraId="3FF6954B" w14:textId="77777777">
        <w:trPr>
          <w:trHeight w:val="1235"/>
        </w:trPr>
        <w:tc>
          <w:tcPr>
            <w:tcW w:w="10293" w:type="dxa"/>
            <w:gridSpan w:val="15"/>
            <w:tcBorders>
              <w:top w:val="single" w:sz="4" w:space="0" w:color="000000"/>
              <w:left w:val="single" w:sz="4" w:space="0" w:color="000000"/>
              <w:bottom w:val="single" w:sz="4" w:space="0" w:color="000000"/>
              <w:right w:val="single" w:sz="4" w:space="0" w:color="000000"/>
            </w:tcBorders>
            <w:shd w:val="clear" w:color="auto" w:fill="auto"/>
          </w:tcPr>
          <w:p w14:paraId="04C51FB3" w14:textId="77777777" w:rsidR="00C43AFA" w:rsidRDefault="00C43AFA">
            <w:pPr>
              <w:spacing w:line="500" w:lineRule="exact"/>
            </w:pPr>
            <w:r>
              <w:rPr>
                <w:rFonts w:ascii="標楷體" w:eastAsia="標楷體" w:hAnsi="標楷體" w:cs="標楷體" w:hint="eastAsia"/>
              </w:rPr>
              <w:t>此致</w:t>
            </w:r>
            <w:r>
              <w:rPr>
                <w:rFonts w:ascii="標楷體" w:eastAsia="標楷體" w:hAnsi="標楷體" w:cs="標楷體" w:hint="eastAsia"/>
              </w:rPr>
              <w:t xml:space="preserve">    </w:t>
            </w:r>
            <w:r>
              <w:rPr>
                <w:rFonts w:ascii="標楷體" w:eastAsia="標楷體" w:hAnsi="標楷體" w:cs="標楷體" w:hint="eastAsia"/>
              </w:rPr>
              <w:t>雲林縣虎尾鎮公所</w:t>
            </w:r>
            <w:r>
              <w:rPr>
                <w:rFonts w:ascii="標楷體" w:eastAsia="標楷體" w:hAnsi="標楷體" w:cs="標楷體" w:hint="eastAsia"/>
              </w:rPr>
              <w:t xml:space="preserve">  </w:t>
            </w:r>
          </w:p>
          <w:p w14:paraId="195DD665" w14:textId="77777777" w:rsidR="00C43AFA" w:rsidRDefault="00C43AFA">
            <w:pPr>
              <w:spacing w:line="500" w:lineRule="exact"/>
            </w:pPr>
            <w:r>
              <w:rPr>
                <w:rFonts w:ascii="標楷體" w:eastAsia="標楷體" w:hAnsi="標楷體" w:cs="標楷體" w:hint="eastAsia"/>
              </w:rPr>
              <w:t>中華民國</w:t>
            </w:r>
            <w:r>
              <w:rPr>
                <w:rFonts w:ascii="標楷體" w:eastAsia="標楷體" w:hAnsi="標楷體" w:cs="標楷體" w:hint="eastAsia"/>
              </w:rPr>
              <w:t xml:space="preserve">     </w:t>
            </w:r>
            <w:r>
              <w:rPr>
                <w:rFonts w:ascii="標楷體" w:eastAsia="標楷體" w:hAnsi="標楷體" w:cs="標楷體" w:hint="eastAsia"/>
              </w:rPr>
              <w:t>年</w:t>
            </w:r>
            <w:r>
              <w:rPr>
                <w:rFonts w:ascii="標楷體" w:eastAsia="標楷體" w:hAnsi="標楷體" w:cs="標楷體" w:hint="eastAsia"/>
              </w:rPr>
              <w:t xml:space="preserve">      </w:t>
            </w:r>
            <w:r>
              <w:rPr>
                <w:rFonts w:ascii="標楷體" w:eastAsia="標楷體" w:hAnsi="標楷體" w:cs="標楷體" w:hint="eastAsia"/>
              </w:rPr>
              <w:t>月</w:t>
            </w:r>
            <w:r>
              <w:rPr>
                <w:rFonts w:ascii="標楷體" w:eastAsia="標楷體" w:hAnsi="標楷體" w:cs="標楷體" w:hint="eastAsia"/>
              </w:rPr>
              <w:t xml:space="preserve">        </w:t>
            </w:r>
            <w:r>
              <w:rPr>
                <w:rFonts w:ascii="標楷體" w:eastAsia="標楷體" w:hAnsi="標楷體" w:cs="標楷體" w:hint="eastAsia"/>
              </w:rPr>
              <w:t>日</w:t>
            </w:r>
            <w:r>
              <w:rPr>
                <w:rFonts w:ascii="標楷體" w:eastAsia="標楷體" w:hAnsi="標楷體" w:cs="標楷體" w:hint="eastAsia"/>
              </w:rPr>
              <w:t xml:space="preserve">         </w:t>
            </w:r>
            <w:r>
              <w:rPr>
                <w:rFonts w:ascii="標楷體" w:eastAsia="標楷體" w:hAnsi="標楷體" w:cs="標楷體" w:hint="eastAsia"/>
              </w:rPr>
              <w:t>申請人簽章：</w:t>
            </w:r>
          </w:p>
        </w:tc>
      </w:tr>
      <w:tr w:rsidR="00000000" w14:paraId="05CBEF40" w14:textId="77777777">
        <w:tc>
          <w:tcPr>
            <w:tcW w:w="10293" w:type="dxa"/>
            <w:gridSpan w:val="15"/>
            <w:tcBorders>
              <w:top w:val="single" w:sz="4" w:space="0" w:color="000000"/>
              <w:left w:val="single" w:sz="4" w:space="0" w:color="000000"/>
              <w:bottom w:val="single" w:sz="4" w:space="0" w:color="000000"/>
              <w:right w:val="single" w:sz="4" w:space="0" w:color="000000"/>
            </w:tcBorders>
            <w:shd w:val="clear" w:color="auto" w:fill="auto"/>
          </w:tcPr>
          <w:p w14:paraId="71CA255A" w14:textId="77777777" w:rsidR="00C43AFA" w:rsidRDefault="00C43AFA">
            <w:r>
              <w:rPr>
                <w:rFonts w:ascii="標楷體" w:eastAsia="標楷體" w:hAnsi="標楷體" w:cs="標楷體" w:hint="eastAsia"/>
              </w:rPr>
              <w:t>附註</w:t>
            </w:r>
            <w:r>
              <w:rPr>
                <w:rFonts w:ascii="標楷體" w:eastAsia="標楷體" w:hAnsi="標楷體" w:cs="標楷體" w:hint="eastAsia"/>
              </w:rPr>
              <w:t>:</w:t>
            </w:r>
          </w:p>
          <w:p w14:paraId="7307D5FE" w14:textId="77777777" w:rsidR="00C43AFA" w:rsidRDefault="00C43AFA">
            <w:pPr>
              <w:numPr>
                <w:ilvl w:val="0"/>
                <w:numId w:val="1"/>
              </w:numPr>
            </w:pPr>
            <w:r>
              <w:rPr>
                <w:rFonts w:ascii="標楷體" w:eastAsia="標楷體" w:hAnsi="標楷體" w:cs="標楷體" w:hint="eastAsia"/>
              </w:rPr>
              <w:t>本表依</w:t>
            </w:r>
            <w:hyperlink r:id="rId5" w:history="1">
              <w:r>
                <w:rPr>
                  <w:rStyle w:val="a4"/>
                  <w:rFonts w:ascii="標楷體" w:eastAsia="標楷體" w:hAnsi="標楷體" w:cs="標楷體"/>
                </w:rPr>
                <w:t>道路交通安全規則</w:t>
              </w:r>
            </w:hyperlink>
            <w:hyperlink r:id="rId6" w:history="1">
              <w:proofErr w:type="gramStart"/>
              <w:r>
                <w:rPr>
                  <w:rStyle w:val="a4"/>
                  <w:rFonts w:ascii="標楷體" w:eastAsia="標楷體" w:hAnsi="標楷體" w:cs="標楷體"/>
                </w:rPr>
                <w:t>第</w:t>
              </w:r>
              <w:r>
                <w:rPr>
                  <w:rStyle w:val="a4"/>
                  <w:rFonts w:ascii="標楷體" w:eastAsia="標楷體" w:hAnsi="標楷體" w:cs="標楷體"/>
                </w:rPr>
                <w:t>141</w:t>
              </w:r>
              <w:r>
                <w:rPr>
                  <w:rStyle w:val="a4"/>
                  <w:rFonts w:ascii="標楷體" w:eastAsia="標楷體" w:hAnsi="標楷體" w:cs="標楷體"/>
                </w:rPr>
                <w:t>條</w:t>
              </w:r>
              <w:r>
                <w:rPr>
                  <w:rStyle w:val="a4"/>
                  <w:rFonts w:ascii="標楷體" w:eastAsia="標楷體" w:hAnsi="標楷體" w:cs="標楷體" w:hint="eastAsia"/>
                </w:rPr>
                <w:t>暨</w:t>
              </w:r>
              <w:proofErr w:type="gramEnd"/>
              <w:r>
                <w:rPr>
                  <w:rStyle w:val="a4"/>
                  <w:rFonts w:ascii="標楷體" w:eastAsia="標楷體" w:hAnsi="標楷體" w:cs="標楷體" w:hint="eastAsia"/>
                </w:rPr>
                <w:t>雲林縣建築管理規則第</w:t>
              </w:r>
              <w:r>
                <w:rPr>
                  <w:rStyle w:val="a4"/>
                  <w:rFonts w:ascii="標楷體" w:eastAsia="標楷體" w:hAnsi="標楷體" w:cs="標楷體" w:hint="eastAsia"/>
                </w:rPr>
                <w:t>19</w:t>
              </w:r>
              <w:r>
                <w:rPr>
                  <w:rStyle w:val="a4"/>
                  <w:rFonts w:ascii="標楷體" w:eastAsia="標楷體" w:hAnsi="標楷體" w:cs="標楷體" w:hint="eastAsia"/>
                </w:rPr>
                <w:t>條許可臨時使用道路，</w:t>
              </w:r>
            </w:hyperlink>
            <w:r>
              <w:rPr>
                <w:rFonts w:ascii="標楷體" w:eastAsia="標楷體" w:hAnsi="標楷體" w:cs="標楷體" w:hint="eastAsia"/>
              </w:rPr>
              <w:t>非適用集會遊行使用道路。</w:t>
            </w:r>
          </w:p>
          <w:p w14:paraId="0EA96B7C" w14:textId="77777777" w:rsidR="00C43AFA" w:rsidRDefault="00C43AFA">
            <w:pPr>
              <w:numPr>
                <w:ilvl w:val="0"/>
                <w:numId w:val="1"/>
              </w:numPr>
            </w:pPr>
            <w:r>
              <w:rPr>
                <w:rFonts w:ascii="標楷體" w:eastAsia="標楷體" w:hAnsi="標楷體" w:cs="標楷體" w:hint="eastAsia"/>
              </w:rPr>
              <w:t>申請活動如有涉及其他行政機關主管權責或法令另有規定者從其個別規定不適用本表。</w:t>
            </w:r>
          </w:p>
          <w:p w14:paraId="148D316B" w14:textId="77777777" w:rsidR="00C43AFA" w:rsidRDefault="00C43AFA">
            <w:pPr>
              <w:numPr>
                <w:ilvl w:val="0"/>
                <w:numId w:val="1"/>
              </w:numPr>
            </w:pPr>
            <w:r>
              <w:rPr>
                <w:rFonts w:ascii="標楷體" w:eastAsia="標楷體" w:hAnsi="標楷體" w:cs="標楷體" w:hint="eastAsia"/>
              </w:rPr>
              <w:t>本表共二聯，</w:t>
            </w:r>
            <w:proofErr w:type="gramStart"/>
            <w:r>
              <w:rPr>
                <w:rFonts w:ascii="標楷體" w:eastAsia="標楷體" w:hAnsi="標楷體" w:cs="標楷體" w:hint="eastAsia"/>
              </w:rPr>
              <w:t>第一聯由本</w:t>
            </w:r>
            <w:proofErr w:type="gramEnd"/>
            <w:r>
              <w:rPr>
                <w:rFonts w:ascii="標楷體" w:eastAsia="標楷體" w:hAnsi="標楷體" w:cs="標楷體" w:hint="eastAsia"/>
              </w:rPr>
              <w:t>所審核後留存，第二聯審核結果通知由本所通知申請人領回。</w:t>
            </w:r>
          </w:p>
          <w:p w14:paraId="07AD8049" w14:textId="77777777" w:rsidR="00C43AFA" w:rsidRDefault="00C43AFA">
            <w:pPr>
              <w:numPr>
                <w:ilvl w:val="0"/>
                <w:numId w:val="1"/>
              </w:numPr>
            </w:pPr>
            <w:r>
              <w:rPr>
                <w:rFonts w:ascii="標楷體" w:eastAsia="標楷體" w:hAnsi="標楷體" w:cs="標楷體" w:hint="eastAsia"/>
              </w:rPr>
              <w:t>臨時使用道路經本課同意核備後，應向雲林縣政府警察局虎尾分局報備同意後方可使用。</w:t>
            </w:r>
          </w:p>
          <w:p w14:paraId="261F1CA7" w14:textId="77777777" w:rsidR="00C43AFA" w:rsidRDefault="00C43AFA">
            <w:pPr>
              <w:numPr>
                <w:ilvl w:val="0"/>
                <w:numId w:val="1"/>
              </w:numPr>
            </w:pPr>
            <w:r>
              <w:rPr>
                <w:rFonts w:ascii="標楷體" w:eastAsia="標楷體" w:hAnsi="標楷體" w:cs="標楷體" w:hint="eastAsia"/>
              </w:rPr>
              <w:t>申請借道範圍的周邊</w:t>
            </w:r>
            <w:r>
              <w:rPr>
                <w:rFonts w:ascii="標楷體" w:eastAsia="標楷體" w:hAnsi="標楷體" w:cs="標楷體" w:hint="eastAsia"/>
                <w:b/>
              </w:rPr>
              <w:t>應設置警示燈及警示標誌</w:t>
            </w:r>
            <w:r>
              <w:rPr>
                <w:rFonts w:ascii="標楷體" w:eastAsia="標楷體" w:hAnsi="標楷體" w:cs="標楷體" w:hint="eastAsia"/>
              </w:rPr>
              <w:t>並由申請人自行負安全及清潔責任。</w:t>
            </w:r>
          </w:p>
          <w:p w14:paraId="129B0BFC" w14:textId="77777777" w:rsidR="00C43AFA" w:rsidRDefault="00C43AFA">
            <w:pPr>
              <w:numPr>
                <w:ilvl w:val="0"/>
                <w:numId w:val="1"/>
              </w:numPr>
            </w:pPr>
            <w:r>
              <w:rPr>
                <w:rFonts w:ascii="標楷體" w:eastAsia="標楷體" w:hAnsi="標楷體" w:cs="標楷體" w:hint="eastAsia"/>
              </w:rPr>
              <w:t>道路使用若有損害</w:t>
            </w:r>
            <w:r>
              <w:rPr>
                <w:rFonts w:ascii="標楷體" w:eastAsia="標楷體" w:hAnsi="標楷體" w:cs="標楷體" w:hint="eastAsia"/>
              </w:rPr>
              <w:t>(</w:t>
            </w:r>
            <w:r>
              <w:rPr>
                <w:rFonts w:ascii="標楷體" w:eastAsia="標楷體" w:hAnsi="標楷體" w:cs="標楷體" w:hint="eastAsia"/>
              </w:rPr>
              <w:t>路面、水溝、人行道破損或下陷</w:t>
            </w:r>
            <w:r>
              <w:rPr>
                <w:rFonts w:ascii="標楷體" w:eastAsia="標楷體" w:hAnsi="標楷體" w:cs="標楷體" w:hint="eastAsia"/>
              </w:rPr>
              <w:t>)</w:t>
            </w:r>
            <w:r>
              <w:rPr>
                <w:rFonts w:ascii="標楷體" w:eastAsia="標楷體" w:hAnsi="標楷體" w:cs="標楷體" w:hint="eastAsia"/>
              </w:rPr>
              <w:t>應修復後報</w:t>
            </w:r>
            <w:proofErr w:type="gramStart"/>
            <w:r>
              <w:rPr>
                <w:rFonts w:ascii="標楷體" w:eastAsia="標楷體" w:hAnsi="標楷體" w:cs="標楷體" w:hint="eastAsia"/>
              </w:rPr>
              <w:t>本課核備</w:t>
            </w:r>
            <w:proofErr w:type="gramEnd"/>
            <w:r>
              <w:rPr>
                <w:rFonts w:ascii="標楷體" w:eastAsia="標楷體" w:hAnsi="標楷體" w:cs="標楷體" w:hint="eastAsia"/>
              </w:rPr>
              <w:t>。</w:t>
            </w:r>
          </w:p>
          <w:p w14:paraId="612789CD" w14:textId="77777777" w:rsidR="00C43AFA" w:rsidRDefault="00C43AFA">
            <w:pPr>
              <w:numPr>
                <w:ilvl w:val="0"/>
                <w:numId w:val="1"/>
              </w:numPr>
            </w:pPr>
            <w:r>
              <w:rPr>
                <w:rFonts w:ascii="標楷體" w:eastAsia="標楷體" w:hAnsi="標楷體" w:cs="標楷體" w:hint="eastAsia"/>
                <w:b/>
              </w:rPr>
              <w:t>違建施工借用道路一律不予同意</w:t>
            </w:r>
            <w:r>
              <w:rPr>
                <w:rFonts w:ascii="標楷體" w:eastAsia="標楷體" w:hAnsi="標楷體" w:cs="標楷體" w:hint="eastAsia"/>
              </w:rPr>
              <w:t>，施工借用道路未檢附</w:t>
            </w:r>
            <w:r>
              <w:rPr>
                <w:rFonts w:ascii="標楷體" w:eastAsia="標楷體" w:hAnsi="標楷體" w:cs="標楷體" w:hint="eastAsia"/>
                <w:b/>
              </w:rPr>
              <w:t>建照執照</w:t>
            </w:r>
            <w:r>
              <w:rPr>
                <w:rFonts w:ascii="標楷體" w:eastAsia="標楷體" w:hAnsi="標楷體" w:cs="標楷體" w:hint="eastAsia"/>
              </w:rPr>
              <w:t>時，應</w:t>
            </w:r>
            <w:proofErr w:type="gramStart"/>
            <w:r>
              <w:rPr>
                <w:rFonts w:ascii="標楷體" w:eastAsia="標楷體" w:hAnsi="標楷體" w:cs="標楷體" w:hint="eastAsia"/>
              </w:rPr>
              <w:t>檢附</w:t>
            </w:r>
            <w:r>
              <w:rPr>
                <w:rFonts w:ascii="標楷體" w:eastAsia="標楷體" w:hAnsi="標楷體" w:cs="標楷體" w:hint="eastAsia"/>
                <w:b/>
              </w:rPr>
              <w:t>非違建</w:t>
            </w:r>
            <w:proofErr w:type="gramEnd"/>
            <w:r>
              <w:rPr>
                <w:rFonts w:ascii="標楷體" w:eastAsia="標楷體" w:hAnsi="標楷體" w:cs="標楷體" w:hint="eastAsia"/>
                <w:b/>
              </w:rPr>
              <w:t>施</w:t>
            </w:r>
            <w:r>
              <w:rPr>
                <w:rFonts w:ascii="標楷體" w:eastAsia="標楷體" w:hAnsi="標楷體" w:cs="標楷體" w:hint="eastAsia"/>
                <w:b/>
              </w:rPr>
              <w:t xml:space="preserve"> </w:t>
            </w:r>
            <w:proofErr w:type="gramStart"/>
            <w:r>
              <w:rPr>
                <w:rFonts w:ascii="標楷體" w:eastAsia="標楷體" w:hAnsi="標楷體" w:cs="標楷體" w:hint="eastAsia"/>
                <w:b/>
              </w:rPr>
              <w:t>工切結</w:t>
            </w:r>
            <w:proofErr w:type="gramEnd"/>
            <w:r>
              <w:rPr>
                <w:rFonts w:ascii="標楷體" w:eastAsia="標楷體" w:hAnsi="標楷體" w:cs="標楷體" w:hint="eastAsia"/>
                <w:b/>
              </w:rPr>
              <w:t>書</w:t>
            </w:r>
            <w:r>
              <w:rPr>
                <w:rFonts w:ascii="標楷體" w:eastAsia="標楷體" w:hAnsi="標楷體" w:cs="標楷體" w:hint="eastAsia"/>
              </w:rPr>
              <w:t>。</w:t>
            </w:r>
          </w:p>
          <w:p w14:paraId="44DE73B6" w14:textId="77777777" w:rsidR="00C43AFA" w:rsidRDefault="00C43AFA">
            <w:pPr>
              <w:numPr>
                <w:ilvl w:val="0"/>
                <w:numId w:val="1"/>
              </w:numPr>
            </w:pPr>
            <w:r>
              <w:rPr>
                <w:rFonts w:ascii="標楷體" w:eastAsia="標楷體" w:hAnsi="標楷體" w:cs="標楷體" w:hint="eastAsia"/>
              </w:rPr>
              <w:t>申請人請於六日前送件</w:t>
            </w:r>
            <w:r>
              <w:rPr>
                <w:rFonts w:ascii="標楷體" w:eastAsia="標楷體" w:hAnsi="標楷體" w:cs="標楷體" w:hint="eastAsia"/>
              </w:rPr>
              <w:t>(</w:t>
            </w:r>
            <w:r>
              <w:rPr>
                <w:rFonts w:ascii="標楷體" w:eastAsia="標楷體" w:hAnsi="標楷體" w:cs="標楷體" w:hint="eastAsia"/>
              </w:rPr>
              <w:t>扣除例假日</w:t>
            </w:r>
            <w:r>
              <w:rPr>
                <w:rFonts w:ascii="標楷體" w:eastAsia="標楷體" w:hAnsi="標楷體" w:cs="標楷體" w:hint="eastAsia"/>
              </w:rPr>
              <w:t>)</w:t>
            </w:r>
            <w:r>
              <w:rPr>
                <w:rFonts w:ascii="標楷體" w:eastAsia="標楷體" w:hAnsi="標楷體" w:cs="標楷體" w:hint="eastAsia"/>
              </w:rPr>
              <w:t>。</w:t>
            </w:r>
          </w:p>
          <w:p w14:paraId="2509D8B9" w14:textId="77777777" w:rsidR="00C43AFA" w:rsidRDefault="00C43AFA">
            <w:pPr>
              <w:numPr>
                <w:ilvl w:val="0"/>
                <w:numId w:val="1"/>
              </w:numPr>
            </w:pPr>
            <w:r>
              <w:rPr>
                <w:rFonts w:ascii="標楷體" w:eastAsia="標楷體" w:hAnsi="標楷體" w:cs="標楷體" w:hint="eastAsia"/>
              </w:rPr>
              <w:t>申請期限為七天。</w:t>
            </w:r>
          </w:p>
        </w:tc>
      </w:tr>
      <w:tr w:rsidR="00000000" w14:paraId="34A6EB1E" w14:textId="77777777">
        <w:trPr>
          <w:trHeight w:val="1886"/>
        </w:trPr>
        <w:tc>
          <w:tcPr>
            <w:tcW w:w="1368" w:type="dxa"/>
            <w:gridSpan w:val="3"/>
            <w:tcBorders>
              <w:top w:val="single" w:sz="4" w:space="0" w:color="000000"/>
              <w:left w:val="single" w:sz="4" w:space="0" w:color="000000"/>
              <w:bottom w:val="single" w:sz="4" w:space="0" w:color="000000"/>
            </w:tcBorders>
            <w:shd w:val="clear" w:color="auto" w:fill="auto"/>
            <w:vAlign w:val="center"/>
          </w:tcPr>
          <w:p w14:paraId="7BA62D02" w14:textId="77777777" w:rsidR="00C43AFA" w:rsidRDefault="00C43AFA">
            <w:pPr>
              <w:jc w:val="center"/>
            </w:pPr>
            <w:r>
              <w:rPr>
                <w:rFonts w:ascii="標楷體" w:eastAsia="標楷體" w:hAnsi="標楷體" w:cs="標楷體" w:hint="eastAsia"/>
              </w:rPr>
              <w:t>審</w:t>
            </w:r>
          </w:p>
          <w:p w14:paraId="31199FDC" w14:textId="77777777" w:rsidR="00C43AFA" w:rsidRDefault="00C43AFA">
            <w:pPr>
              <w:jc w:val="center"/>
            </w:pPr>
            <w:r>
              <w:rPr>
                <w:rFonts w:ascii="標楷體" w:eastAsia="標楷體" w:hAnsi="標楷體" w:cs="標楷體" w:hint="eastAsia"/>
              </w:rPr>
              <w:t>核</w:t>
            </w:r>
          </w:p>
          <w:p w14:paraId="3F1697C2" w14:textId="77777777" w:rsidR="00C43AFA" w:rsidRDefault="00C43AFA">
            <w:pPr>
              <w:jc w:val="center"/>
            </w:pPr>
            <w:r>
              <w:rPr>
                <w:rFonts w:ascii="標楷體" w:eastAsia="標楷體" w:hAnsi="標楷體" w:cs="標楷體" w:hint="eastAsia"/>
              </w:rPr>
              <w:t>意</w:t>
            </w:r>
          </w:p>
          <w:p w14:paraId="60C8C956" w14:textId="77777777" w:rsidR="00C43AFA" w:rsidRDefault="00C43AFA">
            <w:pPr>
              <w:jc w:val="center"/>
            </w:pPr>
            <w:r>
              <w:rPr>
                <w:rFonts w:ascii="標楷體" w:eastAsia="標楷體" w:hAnsi="標楷體" w:cs="標楷體" w:hint="eastAsia"/>
              </w:rPr>
              <w:t>見</w:t>
            </w:r>
          </w:p>
        </w:tc>
        <w:tc>
          <w:tcPr>
            <w:tcW w:w="3420" w:type="dxa"/>
            <w:gridSpan w:val="4"/>
            <w:tcBorders>
              <w:top w:val="single" w:sz="4" w:space="0" w:color="000000"/>
              <w:left w:val="single" w:sz="4" w:space="0" w:color="000000"/>
              <w:bottom w:val="single" w:sz="4" w:space="0" w:color="000000"/>
            </w:tcBorders>
            <w:shd w:val="clear" w:color="auto" w:fill="auto"/>
            <w:vAlign w:val="center"/>
          </w:tcPr>
          <w:p w14:paraId="11E0DC9C" w14:textId="77777777" w:rsidR="00C43AFA" w:rsidRDefault="00C43AFA">
            <w:pPr>
              <w:jc w:val="center"/>
            </w:pPr>
            <w:r>
              <w:rPr>
                <w:rFonts w:ascii="標楷體" w:eastAsia="標楷體" w:hAnsi="標楷體" w:cs="標楷體" w:hint="eastAsia"/>
                <w:bdr w:val="single" w:sz="4" w:space="0" w:color="000000"/>
              </w:rPr>
              <w:t xml:space="preserve">　</w:t>
            </w:r>
            <w:r>
              <w:rPr>
                <w:rFonts w:ascii="標楷體" w:eastAsia="標楷體" w:hAnsi="標楷體" w:cs="標楷體" w:hint="eastAsia"/>
              </w:rPr>
              <w:t xml:space="preserve">　同意核備</w:t>
            </w:r>
          </w:p>
          <w:p w14:paraId="7A7C0384" w14:textId="77777777" w:rsidR="00C43AFA" w:rsidRDefault="00C43AFA">
            <w:pPr>
              <w:jc w:val="center"/>
              <w:rPr>
                <w:rFonts w:ascii="標楷體" w:eastAsia="標楷體" w:hAnsi="標楷體" w:cs="標楷體" w:hint="eastAsia"/>
              </w:rPr>
            </w:pPr>
          </w:p>
          <w:p w14:paraId="029FDDA9" w14:textId="77777777" w:rsidR="00C43AFA" w:rsidRDefault="00C43AFA">
            <w:pPr>
              <w:jc w:val="center"/>
            </w:pPr>
            <w:r>
              <w:rPr>
                <w:rFonts w:ascii="標楷體" w:eastAsia="標楷體" w:hAnsi="標楷體" w:cs="標楷體" w:hint="eastAsia"/>
                <w:bdr w:val="single" w:sz="4" w:space="0" w:color="000000"/>
              </w:rPr>
              <w:t xml:space="preserve">　</w:t>
            </w:r>
            <w:r>
              <w:rPr>
                <w:rFonts w:ascii="標楷體" w:eastAsia="標楷體" w:hAnsi="標楷體" w:cs="標楷體" w:hint="eastAsia"/>
              </w:rPr>
              <w:t xml:space="preserve">　不予同意</w:t>
            </w:r>
          </w:p>
        </w:tc>
        <w:tc>
          <w:tcPr>
            <w:tcW w:w="1440" w:type="dxa"/>
            <w:gridSpan w:val="4"/>
            <w:tcBorders>
              <w:top w:val="single" w:sz="4" w:space="0" w:color="000000"/>
              <w:left w:val="single" w:sz="4" w:space="0" w:color="000000"/>
              <w:bottom w:val="single" w:sz="4" w:space="0" w:color="000000"/>
            </w:tcBorders>
            <w:shd w:val="clear" w:color="auto" w:fill="auto"/>
            <w:vAlign w:val="center"/>
          </w:tcPr>
          <w:p w14:paraId="4A0755DD" w14:textId="77777777" w:rsidR="00C43AFA" w:rsidRDefault="00C43AFA">
            <w:pPr>
              <w:jc w:val="center"/>
            </w:pPr>
            <w:r>
              <w:rPr>
                <w:rFonts w:ascii="標楷體" w:eastAsia="標楷體" w:hAnsi="標楷體" w:cs="標楷體" w:hint="eastAsia"/>
              </w:rPr>
              <w:t>不</w:t>
            </w:r>
          </w:p>
          <w:p w14:paraId="1675E558" w14:textId="77777777" w:rsidR="00C43AFA" w:rsidRDefault="00C43AFA">
            <w:pPr>
              <w:jc w:val="center"/>
            </w:pPr>
            <w:r>
              <w:rPr>
                <w:rFonts w:ascii="標楷體" w:eastAsia="標楷體" w:hAnsi="標楷體" w:cs="標楷體" w:hint="eastAsia"/>
              </w:rPr>
              <w:t>同</w:t>
            </w:r>
          </w:p>
          <w:p w14:paraId="43EC1438" w14:textId="77777777" w:rsidR="00C43AFA" w:rsidRDefault="00C43AFA">
            <w:pPr>
              <w:jc w:val="center"/>
            </w:pPr>
            <w:r>
              <w:rPr>
                <w:rFonts w:ascii="標楷體" w:eastAsia="標楷體" w:hAnsi="標楷體" w:cs="標楷體" w:hint="eastAsia"/>
              </w:rPr>
              <w:t>意</w:t>
            </w:r>
          </w:p>
          <w:p w14:paraId="52D08B79" w14:textId="77777777" w:rsidR="00C43AFA" w:rsidRDefault="00C43AFA">
            <w:pPr>
              <w:jc w:val="center"/>
            </w:pPr>
            <w:r>
              <w:rPr>
                <w:rFonts w:ascii="標楷體" w:eastAsia="標楷體" w:hAnsi="標楷體" w:cs="標楷體" w:hint="eastAsia"/>
              </w:rPr>
              <w:t>原</w:t>
            </w:r>
          </w:p>
          <w:p w14:paraId="258386B6" w14:textId="77777777" w:rsidR="00C43AFA" w:rsidRDefault="00C43AFA">
            <w:pPr>
              <w:jc w:val="center"/>
            </w:pPr>
            <w:r>
              <w:rPr>
                <w:rFonts w:ascii="標楷體" w:eastAsia="標楷體" w:hAnsi="標楷體" w:cs="標楷體" w:hint="eastAsia"/>
              </w:rPr>
              <w:t>因</w:t>
            </w:r>
          </w:p>
        </w:tc>
        <w:tc>
          <w:tcPr>
            <w:tcW w:w="40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1D3C138" w14:textId="77777777" w:rsidR="00C43AFA" w:rsidRDefault="00C43AFA">
            <w:pPr>
              <w:jc w:val="both"/>
            </w:pPr>
            <w:r>
              <w:rPr>
                <w:rFonts w:ascii="標楷體" w:eastAsia="標楷體" w:hAnsi="標楷體" w:cs="標楷體" w:hint="eastAsia"/>
                <w:sz w:val="16"/>
                <w:szCs w:val="16"/>
                <w:bdr w:val="single" w:sz="4" w:space="0" w:color="000000"/>
              </w:rPr>
              <w:t xml:space="preserve">　</w:t>
            </w:r>
            <w:r>
              <w:rPr>
                <w:rFonts w:ascii="標楷體" w:eastAsia="標楷體" w:hAnsi="標楷體" w:cs="標楷體" w:hint="eastAsia"/>
                <w:sz w:val="16"/>
                <w:szCs w:val="16"/>
              </w:rPr>
              <w:t>檢附資料不全</w:t>
            </w:r>
          </w:p>
          <w:p w14:paraId="73A857A9" w14:textId="77777777" w:rsidR="00C43AFA" w:rsidRDefault="00C43AFA">
            <w:pPr>
              <w:jc w:val="both"/>
            </w:pPr>
            <w:r>
              <w:rPr>
                <w:rFonts w:ascii="標楷體" w:eastAsia="標楷體" w:hAnsi="標楷體" w:cs="標楷體" w:hint="eastAsia"/>
                <w:sz w:val="16"/>
                <w:szCs w:val="16"/>
              </w:rPr>
              <w:t>(</w:t>
            </w:r>
            <w:r>
              <w:rPr>
                <w:rFonts w:ascii="標楷體" w:eastAsia="標楷體" w:hAnsi="標楷體" w:cs="標楷體" w:hint="eastAsia"/>
                <w:sz w:val="16"/>
                <w:szCs w:val="16"/>
              </w:rPr>
              <w:t xml:space="preserve">缺：　　　　　　　　</w:t>
            </w:r>
            <w:r>
              <w:rPr>
                <w:rFonts w:ascii="標楷體" w:eastAsia="標楷體" w:hAnsi="標楷體" w:cs="標楷體" w:hint="eastAsia"/>
                <w:sz w:val="16"/>
                <w:szCs w:val="16"/>
              </w:rPr>
              <w:t>)</w:t>
            </w:r>
          </w:p>
          <w:p w14:paraId="1C37D1D4" w14:textId="77777777" w:rsidR="00C43AFA" w:rsidRDefault="00C43AFA">
            <w:pPr>
              <w:jc w:val="both"/>
            </w:pPr>
            <w:r>
              <w:rPr>
                <w:rFonts w:ascii="標楷體" w:eastAsia="標楷體" w:hAnsi="標楷體" w:cs="標楷體" w:hint="eastAsia"/>
                <w:sz w:val="16"/>
                <w:szCs w:val="16"/>
                <w:bdr w:val="single" w:sz="4" w:space="0" w:color="000000"/>
              </w:rPr>
              <w:t xml:space="preserve">　</w:t>
            </w:r>
            <w:r>
              <w:rPr>
                <w:rFonts w:ascii="標楷體" w:eastAsia="標楷體" w:hAnsi="標楷體" w:cs="標楷體" w:hint="eastAsia"/>
                <w:sz w:val="16"/>
                <w:szCs w:val="16"/>
              </w:rPr>
              <w:t>使用或交通維持計畫應修正</w:t>
            </w:r>
          </w:p>
          <w:p w14:paraId="247966FE" w14:textId="77777777" w:rsidR="00C43AFA" w:rsidRDefault="00C43AFA">
            <w:pPr>
              <w:jc w:val="both"/>
            </w:pPr>
            <w:r>
              <w:rPr>
                <w:rFonts w:ascii="標楷體" w:eastAsia="標楷體" w:hAnsi="標楷體" w:cs="標楷體" w:hint="eastAsia"/>
                <w:sz w:val="16"/>
                <w:szCs w:val="16"/>
                <w:bdr w:val="single" w:sz="4" w:space="0" w:color="000000"/>
              </w:rPr>
              <w:t xml:space="preserve">　</w:t>
            </w:r>
            <w:r>
              <w:rPr>
                <w:rFonts w:ascii="標楷體" w:eastAsia="標楷體" w:hAnsi="標楷體" w:cs="標楷體" w:hint="eastAsia"/>
                <w:sz w:val="16"/>
                <w:szCs w:val="16"/>
              </w:rPr>
              <w:t>前次借用道路未復原或公共設施未修復</w:t>
            </w:r>
          </w:p>
          <w:p w14:paraId="6070E1DB" w14:textId="77777777" w:rsidR="00C43AFA" w:rsidRDefault="00C43AFA">
            <w:pPr>
              <w:jc w:val="both"/>
            </w:pPr>
            <w:r>
              <w:rPr>
                <w:rFonts w:ascii="標楷體" w:eastAsia="標楷體" w:hAnsi="標楷體" w:cs="標楷體" w:hint="eastAsia"/>
                <w:sz w:val="16"/>
                <w:szCs w:val="16"/>
                <w:bdr w:val="single" w:sz="4" w:space="0" w:color="000000"/>
              </w:rPr>
              <w:t xml:space="preserve">　</w:t>
            </w:r>
            <w:r>
              <w:rPr>
                <w:rFonts w:ascii="標楷體" w:eastAsia="標楷體" w:hAnsi="標楷體" w:cs="標楷體" w:hint="eastAsia"/>
                <w:sz w:val="16"/>
                <w:szCs w:val="16"/>
              </w:rPr>
              <w:t>影響交通過</w:t>
            </w:r>
            <w:proofErr w:type="gramStart"/>
            <w:r>
              <w:rPr>
                <w:rFonts w:ascii="標楷體" w:eastAsia="標楷體" w:hAnsi="標楷體" w:cs="標楷體" w:hint="eastAsia"/>
                <w:sz w:val="16"/>
                <w:szCs w:val="16"/>
              </w:rPr>
              <w:t>鉅</w:t>
            </w:r>
            <w:proofErr w:type="gramEnd"/>
          </w:p>
          <w:p w14:paraId="6595889D" w14:textId="77777777" w:rsidR="00C43AFA" w:rsidRDefault="00C43AFA">
            <w:pPr>
              <w:jc w:val="both"/>
            </w:pPr>
            <w:r>
              <w:rPr>
                <w:rFonts w:ascii="標楷體" w:eastAsia="標楷體" w:hAnsi="標楷體" w:cs="標楷體" w:hint="eastAsia"/>
                <w:sz w:val="16"/>
                <w:szCs w:val="16"/>
                <w:bdr w:val="single" w:sz="4" w:space="0" w:color="000000"/>
              </w:rPr>
              <w:t xml:space="preserve">　</w:t>
            </w:r>
            <w:r>
              <w:rPr>
                <w:rFonts w:ascii="標楷體" w:eastAsia="標楷體" w:hAnsi="標楷體" w:cs="標楷體" w:hint="eastAsia"/>
                <w:sz w:val="16"/>
                <w:szCs w:val="16"/>
              </w:rPr>
              <w:t>其他</w:t>
            </w:r>
          </w:p>
        </w:tc>
      </w:tr>
      <w:tr w:rsidR="00000000" w14:paraId="6A75AB97" w14:textId="77777777">
        <w:trPr>
          <w:trHeight w:val="1083"/>
        </w:trPr>
        <w:tc>
          <w:tcPr>
            <w:tcW w:w="1140" w:type="dxa"/>
            <w:tcBorders>
              <w:top w:val="single" w:sz="4" w:space="0" w:color="000000"/>
              <w:left w:val="single" w:sz="4" w:space="0" w:color="000000"/>
              <w:bottom w:val="single" w:sz="4" w:space="0" w:color="000000"/>
            </w:tcBorders>
            <w:shd w:val="clear" w:color="auto" w:fill="auto"/>
            <w:vAlign w:val="center"/>
          </w:tcPr>
          <w:p w14:paraId="0296AFF3" w14:textId="77777777" w:rsidR="00C43AFA" w:rsidRDefault="00C43AFA">
            <w:pPr>
              <w:jc w:val="center"/>
            </w:pPr>
            <w:r>
              <w:rPr>
                <w:rFonts w:ascii="標楷體" w:eastAsia="標楷體" w:hAnsi="標楷體" w:cs="標楷體" w:hint="eastAsia"/>
              </w:rPr>
              <w:t>承辦人</w:t>
            </w:r>
          </w:p>
        </w:tc>
        <w:tc>
          <w:tcPr>
            <w:tcW w:w="1520" w:type="dxa"/>
            <w:gridSpan w:val="4"/>
            <w:tcBorders>
              <w:top w:val="single" w:sz="4" w:space="0" w:color="000000"/>
              <w:left w:val="single" w:sz="4" w:space="0" w:color="000000"/>
              <w:bottom w:val="single" w:sz="4" w:space="0" w:color="000000"/>
            </w:tcBorders>
            <w:shd w:val="clear" w:color="auto" w:fill="auto"/>
          </w:tcPr>
          <w:p w14:paraId="69E8ACC8" w14:textId="77777777" w:rsidR="00C43AFA" w:rsidRDefault="00C43AFA">
            <w:pPr>
              <w:snapToGrid w:val="0"/>
              <w:rPr>
                <w:rFonts w:ascii="標楷體" w:eastAsia="標楷體" w:hAnsi="標楷體" w:cs="標楷體" w:hint="eastAsia"/>
              </w:rPr>
            </w:pPr>
          </w:p>
        </w:tc>
        <w:tc>
          <w:tcPr>
            <w:tcW w:w="850" w:type="dxa"/>
            <w:tcBorders>
              <w:top w:val="single" w:sz="4" w:space="0" w:color="000000"/>
              <w:left w:val="single" w:sz="4" w:space="0" w:color="000000"/>
              <w:bottom w:val="single" w:sz="4" w:space="0" w:color="000000"/>
            </w:tcBorders>
            <w:shd w:val="clear" w:color="auto" w:fill="auto"/>
            <w:vAlign w:val="center"/>
          </w:tcPr>
          <w:p w14:paraId="1E3954A5" w14:textId="77777777" w:rsidR="00C43AFA" w:rsidRDefault="00C43AFA">
            <w:pPr>
              <w:jc w:val="center"/>
            </w:pPr>
            <w:r>
              <w:rPr>
                <w:rFonts w:ascii="標楷體" w:eastAsia="標楷體" w:hAnsi="標楷體" w:cs="標楷體" w:hint="eastAsia"/>
              </w:rPr>
              <w:t>課長</w:t>
            </w:r>
          </w:p>
        </w:tc>
        <w:tc>
          <w:tcPr>
            <w:tcW w:w="1560" w:type="dxa"/>
            <w:gridSpan w:val="3"/>
            <w:tcBorders>
              <w:top w:val="single" w:sz="4" w:space="0" w:color="000000"/>
              <w:left w:val="single" w:sz="4" w:space="0" w:color="000000"/>
              <w:bottom w:val="single" w:sz="4" w:space="0" w:color="000000"/>
            </w:tcBorders>
            <w:shd w:val="clear" w:color="auto" w:fill="auto"/>
            <w:vAlign w:val="center"/>
          </w:tcPr>
          <w:p w14:paraId="1870FC36" w14:textId="77777777" w:rsidR="00C43AFA" w:rsidRDefault="00C43AFA">
            <w:pPr>
              <w:snapToGrid w:val="0"/>
              <w:jc w:val="center"/>
              <w:rPr>
                <w:rFonts w:ascii="標楷體" w:eastAsia="標楷體" w:hAnsi="標楷體" w:cs="標楷體" w:hint="eastAsia"/>
              </w:rPr>
            </w:pPr>
          </w:p>
        </w:tc>
        <w:tc>
          <w:tcPr>
            <w:tcW w:w="992" w:type="dxa"/>
            <w:tcBorders>
              <w:top w:val="single" w:sz="4" w:space="0" w:color="000000"/>
              <w:left w:val="single" w:sz="4" w:space="0" w:color="000000"/>
              <w:bottom w:val="single" w:sz="4" w:space="0" w:color="000000"/>
            </w:tcBorders>
            <w:shd w:val="clear" w:color="auto" w:fill="auto"/>
            <w:vAlign w:val="center"/>
          </w:tcPr>
          <w:p w14:paraId="418854EC" w14:textId="77777777" w:rsidR="00C43AFA" w:rsidRDefault="00C43AFA">
            <w:pPr>
              <w:jc w:val="center"/>
            </w:pPr>
            <w:r>
              <w:rPr>
                <w:rFonts w:ascii="標楷體" w:eastAsia="標楷體" w:hAnsi="標楷體" w:cs="標楷體" w:hint="eastAsia"/>
              </w:rPr>
              <w:t>主任</w:t>
            </w:r>
            <w:r>
              <w:rPr>
                <w:rFonts w:ascii="標楷體" w:eastAsia="標楷體" w:hAnsi="標楷體" w:cs="標楷體" w:hint="eastAsia"/>
              </w:rPr>
              <w:t>(</w:t>
            </w:r>
            <w:r>
              <w:rPr>
                <w:rFonts w:ascii="標楷體" w:eastAsia="標楷體" w:hAnsi="標楷體" w:cs="標楷體" w:hint="eastAsia"/>
              </w:rPr>
              <w:t>秘書</w:t>
            </w:r>
            <w:r>
              <w:rPr>
                <w:rFonts w:ascii="標楷體" w:eastAsia="標楷體" w:hAnsi="標楷體" w:cs="標楷體" w:hint="eastAsia"/>
              </w:rPr>
              <w:t>)</w:t>
            </w:r>
          </w:p>
        </w:tc>
        <w:tc>
          <w:tcPr>
            <w:tcW w:w="1559" w:type="dxa"/>
            <w:gridSpan w:val="3"/>
            <w:tcBorders>
              <w:top w:val="single" w:sz="4" w:space="0" w:color="000000"/>
              <w:left w:val="single" w:sz="4" w:space="0" w:color="000000"/>
              <w:bottom w:val="single" w:sz="4" w:space="0" w:color="000000"/>
            </w:tcBorders>
            <w:shd w:val="clear" w:color="auto" w:fill="auto"/>
            <w:vAlign w:val="center"/>
          </w:tcPr>
          <w:p w14:paraId="262EA925" w14:textId="77777777" w:rsidR="00C43AFA" w:rsidRDefault="00C43AFA">
            <w:pPr>
              <w:snapToGrid w:val="0"/>
              <w:jc w:val="center"/>
              <w:rPr>
                <w:rFonts w:ascii="標楷體" w:eastAsia="標楷體" w:hAnsi="標楷體" w:cs="標楷體" w:hint="eastAsia"/>
              </w:rPr>
            </w:pPr>
          </w:p>
        </w:tc>
        <w:tc>
          <w:tcPr>
            <w:tcW w:w="1134" w:type="dxa"/>
            <w:tcBorders>
              <w:top w:val="single" w:sz="4" w:space="0" w:color="000000"/>
              <w:left w:val="single" w:sz="4" w:space="0" w:color="000000"/>
              <w:bottom w:val="single" w:sz="4" w:space="0" w:color="000000"/>
            </w:tcBorders>
            <w:shd w:val="clear" w:color="auto" w:fill="auto"/>
            <w:vAlign w:val="center"/>
          </w:tcPr>
          <w:p w14:paraId="671BA7E3" w14:textId="77777777" w:rsidR="00C43AFA" w:rsidRDefault="00C43AFA">
            <w:pPr>
              <w:jc w:val="center"/>
            </w:pPr>
            <w:r>
              <w:rPr>
                <w:rFonts w:ascii="標楷體" w:eastAsia="標楷體" w:hAnsi="標楷體" w:cs="標楷體" w:hint="eastAsia"/>
                <w:sz w:val="22"/>
                <w:szCs w:val="22"/>
              </w:rPr>
              <w:t>機關長官或其授權</w:t>
            </w:r>
            <w:proofErr w:type="gramStart"/>
            <w:r>
              <w:rPr>
                <w:rFonts w:ascii="標楷體" w:eastAsia="標楷體" w:hAnsi="標楷體" w:cs="標楷體" w:hint="eastAsia"/>
                <w:sz w:val="22"/>
                <w:szCs w:val="22"/>
              </w:rPr>
              <w:t>代簽人</w:t>
            </w:r>
            <w:proofErr w:type="gramEnd"/>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2B049931" w14:textId="77777777" w:rsidR="00C43AFA" w:rsidRDefault="00C43AFA">
            <w:pPr>
              <w:snapToGrid w:val="0"/>
              <w:rPr>
                <w:rFonts w:ascii="標楷體" w:eastAsia="標楷體" w:hAnsi="標楷體" w:cs="標楷體" w:hint="eastAsia"/>
                <w:sz w:val="22"/>
                <w:szCs w:val="22"/>
              </w:rPr>
            </w:pPr>
          </w:p>
        </w:tc>
      </w:tr>
    </w:tbl>
    <w:p w14:paraId="3F44A1F0" w14:textId="77777777" w:rsidR="00C43AFA" w:rsidRDefault="00C43AFA">
      <w:pPr>
        <w:jc w:val="center"/>
      </w:pPr>
      <w:r>
        <w:rPr>
          <w:rFonts w:ascii="標楷體" w:eastAsia="標楷體" w:hAnsi="標楷體" w:cs="標楷體" w:hint="eastAsia"/>
          <w:sz w:val="32"/>
          <w:szCs w:val="32"/>
        </w:rPr>
        <w:t xml:space="preserve">         </w:t>
      </w:r>
    </w:p>
    <w:p w14:paraId="4705451C" w14:textId="77777777" w:rsidR="00C43AFA" w:rsidRDefault="00C43AFA">
      <w:pPr>
        <w:jc w:val="center"/>
        <w:rPr>
          <w:rFonts w:ascii="標楷體" w:eastAsia="標楷體" w:hAnsi="標楷體" w:cs="標楷體" w:hint="eastAsia"/>
          <w:sz w:val="32"/>
          <w:szCs w:val="32"/>
        </w:rPr>
      </w:pPr>
    </w:p>
    <w:p w14:paraId="3039239B" w14:textId="77777777" w:rsidR="00C43AFA" w:rsidRDefault="00C43AFA">
      <w:pPr>
        <w:jc w:val="center"/>
        <w:rPr>
          <w:rFonts w:ascii="標楷體" w:eastAsia="標楷體" w:hAnsi="標楷體" w:cs="標楷體" w:hint="eastAsia"/>
          <w:sz w:val="32"/>
          <w:szCs w:val="32"/>
        </w:rPr>
      </w:pPr>
    </w:p>
    <w:p w14:paraId="1B17C262" w14:textId="77777777" w:rsidR="00C43AFA" w:rsidRDefault="00C43AFA">
      <w:pPr>
        <w:jc w:val="center"/>
        <w:rPr>
          <w:rFonts w:ascii="標楷體" w:eastAsia="標楷體" w:hAnsi="標楷體" w:cs="標楷體" w:hint="eastAsia"/>
          <w:sz w:val="32"/>
          <w:szCs w:val="32"/>
        </w:rPr>
      </w:pPr>
    </w:p>
    <w:p w14:paraId="7988F19B" w14:textId="77777777" w:rsidR="00C43AFA" w:rsidRDefault="00C43AFA">
      <w:pPr>
        <w:jc w:val="center"/>
        <w:rPr>
          <w:rFonts w:ascii="標楷體" w:eastAsia="標楷體" w:hAnsi="標楷體" w:cs="標楷體" w:hint="eastAsia"/>
          <w:sz w:val="32"/>
          <w:szCs w:val="32"/>
        </w:rPr>
      </w:pPr>
    </w:p>
    <w:p w14:paraId="15A9B681" w14:textId="77777777" w:rsidR="00C43AFA" w:rsidRDefault="00C43AFA">
      <w:pPr>
        <w:jc w:val="center"/>
        <w:rPr>
          <w:rFonts w:ascii="標楷體" w:eastAsia="標楷體" w:hAnsi="標楷體" w:cs="標楷體" w:hint="eastAsia"/>
          <w:sz w:val="32"/>
          <w:szCs w:val="32"/>
        </w:rPr>
      </w:pPr>
    </w:p>
    <w:p w14:paraId="2ACB3B9F" w14:textId="77777777" w:rsidR="00C43AFA" w:rsidRDefault="00C43AFA">
      <w:pPr>
        <w:jc w:val="center"/>
        <w:rPr>
          <w:rFonts w:ascii="標楷體" w:eastAsia="標楷體" w:hAnsi="標楷體" w:cs="標楷體" w:hint="eastAsia"/>
          <w:sz w:val="32"/>
          <w:szCs w:val="32"/>
        </w:rPr>
      </w:pPr>
    </w:p>
    <w:p w14:paraId="51BB048C" w14:textId="77777777" w:rsidR="00C43AFA" w:rsidRDefault="00C43AFA">
      <w:pPr>
        <w:jc w:val="center"/>
        <w:rPr>
          <w:rFonts w:ascii="標楷體" w:eastAsia="標楷體" w:hAnsi="標楷體" w:cs="標楷體" w:hint="eastAsia"/>
          <w:sz w:val="32"/>
          <w:szCs w:val="32"/>
        </w:rPr>
      </w:pPr>
    </w:p>
    <w:p w14:paraId="0EAA5B22" w14:textId="77777777" w:rsidR="00C43AFA" w:rsidRDefault="00C43AFA">
      <w:pPr>
        <w:jc w:val="center"/>
      </w:pPr>
      <w:r>
        <w:rPr>
          <w:rFonts w:ascii="標楷體" w:eastAsia="標楷體" w:hAnsi="標楷體" w:cs="標楷體" w:hint="eastAsia"/>
          <w:sz w:val="32"/>
          <w:szCs w:val="32"/>
        </w:rPr>
        <w:t xml:space="preserve"> </w:t>
      </w:r>
      <w:r>
        <w:rPr>
          <w:rFonts w:ascii="標楷體" w:eastAsia="標楷體" w:hAnsi="標楷體" w:cs="標楷體" w:hint="eastAsia"/>
          <w:sz w:val="32"/>
          <w:szCs w:val="32"/>
        </w:rPr>
        <w:t>雲林縣虎尾鎮公所申請臨時使用道路申請書</w:t>
      </w:r>
      <w:r>
        <w:rPr>
          <w:rFonts w:ascii="標楷體" w:eastAsia="標楷體" w:hAnsi="標楷體" w:cs="標楷體" w:hint="eastAsia"/>
          <w:sz w:val="32"/>
          <w:szCs w:val="32"/>
        </w:rPr>
        <w:t xml:space="preserve">    </w:t>
      </w:r>
      <w:r>
        <w:rPr>
          <w:rFonts w:ascii="標楷體" w:eastAsia="標楷體" w:hAnsi="標楷體" w:cs="標楷體" w:hint="eastAsia"/>
          <w:sz w:val="32"/>
          <w:szCs w:val="32"/>
        </w:rPr>
        <w:t>第二聯</w:t>
      </w:r>
      <w:r>
        <w:rPr>
          <w:rFonts w:ascii="標楷體" w:eastAsia="標楷體" w:hAnsi="標楷體" w:cs="標楷體" w:hint="eastAsia"/>
          <w:sz w:val="32"/>
          <w:szCs w:val="32"/>
        </w:rPr>
        <w:t xml:space="preserve">  </w:t>
      </w:r>
      <w:r>
        <w:rPr>
          <w:rFonts w:ascii="標楷體" w:eastAsia="標楷體" w:hAnsi="標楷體" w:cs="標楷體" w:hint="eastAsia"/>
          <w:sz w:val="32"/>
          <w:szCs w:val="32"/>
        </w:rPr>
        <w:t>審核結果通知</w:t>
      </w:r>
    </w:p>
    <w:tbl>
      <w:tblPr>
        <w:tblW w:w="0" w:type="auto"/>
        <w:tblInd w:w="-15" w:type="dxa"/>
        <w:tblLayout w:type="fixed"/>
        <w:tblLook w:val="0000" w:firstRow="0" w:lastRow="0" w:firstColumn="0" w:lastColumn="0" w:noHBand="0" w:noVBand="0"/>
      </w:tblPr>
      <w:tblGrid>
        <w:gridCol w:w="1188"/>
        <w:gridCol w:w="180"/>
        <w:gridCol w:w="360"/>
        <w:gridCol w:w="3060"/>
        <w:gridCol w:w="180"/>
        <w:gridCol w:w="1260"/>
        <w:gridCol w:w="540"/>
        <w:gridCol w:w="3525"/>
      </w:tblGrid>
      <w:tr w:rsidR="00000000" w14:paraId="3EF1E9A4" w14:textId="77777777">
        <w:trPr>
          <w:cantSplit/>
          <w:trHeight w:val="353"/>
        </w:trPr>
        <w:tc>
          <w:tcPr>
            <w:tcW w:w="1188" w:type="dxa"/>
            <w:vMerge w:val="restart"/>
            <w:tcBorders>
              <w:top w:val="single" w:sz="4" w:space="0" w:color="000000"/>
              <w:left w:val="single" w:sz="4" w:space="0" w:color="000000"/>
              <w:bottom w:val="single" w:sz="4" w:space="0" w:color="000000"/>
            </w:tcBorders>
            <w:shd w:val="clear" w:color="auto" w:fill="auto"/>
            <w:vAlign w:val="center"/>
          </w:tcPr>
          <w:p w14:paraId="3876ECE3" w14:textId="77777777" w:rsidR="00C43AFA" w:rsidRDefault="00C43AFA">
            <w:pPr>
              <w:jc w:val="center"/>
            </w:pPr>
            <w:r>
              <w:rPr>
                <w:rFonts w:ascii="標楷體" w:eastAsia="標楷體" w:hAnsi="標楷體" w:cs="標楷體" w:hint="eastAsia"/>
              </w:rPr>
              <w:t>申</w:t>
            </w:r>
          </w:p>
          <w:p w14:paraId="456A8985" w14:textId="77777777" w:rsidR="00C43AFA" w:rsidRDefault="00C43AFA">
            <w:pPr>
              <w:jc w:val="center"/>
            </w:pPr>
            <w:r>
              <w:rPr>
                <w:rFonts w:ascii="標楷體" w:eastAsia="標楷體" w:hAnsi="標楷體" w:cs="標楷體" w:hint="eastAsia"/>
              </w:rPr>
              <w:t>請</w:t>
            </w:r>
          </w:p>
          <w:p w14:paraId="232A90FB" w14:textId="77777777" w:rsidR="00C43AFA" w:rsidRDefault="00C43AFA">
            <w:pPr>
              <w:jc w:val="center"/>
            </w:pPr>
            <w:r>
              <w:rPr>
                <w:rFonts w:ascii="標楷體" w:eastAsia="標楷體" w:hAnsi="標楷體" w:cs="標楷體" w:hint="eastAsia"/>
              </w:rPr>
              <w:t>人</w:t>
            </w:r>
          </w:p>
        </w:tc>
        <w:tc>
          <w:tcPr>
            <w:tcW w:w="540" w:type="dxa"/>
            <w:gridSpan w:val="2"/>
            <w:vMerge w:val="restart"/>
            <w:tcBorders>
              <w:top w:val="single" w:sz="4" w:space="0" w:color="000000"/>
              <w:left w:val="single" w:sz="4" w:space="0" w:color="000000"/>
              <w:bottom w:val="single" w:sz="4" w:space="0" w:color="000000"/>
            </w:tcBorders>
            <w:shd w:val="clear" w:color="auto" w:fill="auto"/>
            <w:vAlign w:val="center"/>
          </w:tcPr>
          <w:p w14:paraId="3308A29C" w14:textId="77777777" w:rsidR="00C43AFA" w:rsidRDefault="00C43AFA">
            <w:pPr>
              <w:jc w:val="center"/>
            </w:pPr>
            <w:r>
              <w:rPr>
                <w:rFonts w:ascii="標楷體" w:eastAsia="標楷體" w:hAnsi="標楷體" w:cs="標楷體" w:hint="eastAsia"/>
              </w:rPr>
              <w:t>姓</w:t>
            </w:r>
          </w:p>
          <w:p w14:paraId="6D5301B4" w14:textId="77777777" w:rsidR="00C43AFA" w:rsidRDefault="00C43AFA">
            <w:pPr>
              <w:jc w:val="center"/>
            </w:pPr>
            <w:r>
              <w:rPr>
                <w:rFonts w:ascii="標楷體" w:eastAsia="標楷體" w:hAnsi="標楷體" w:cs="標楷體" w:hint="eastAsia"/>
              </w:rPr>
              <w:t>名</w:t>
            </w:r>
          </w:p>
        </w:tc>
        <w:tc>
          <w:tcPr>
            <w:tcW w:w="3240" w:type="dxa"/>
            <w:gridSpan w:val="2"/>
            <w:vMerge w:val="restart"/>
            <w:tcBorders>
              <w:top w:val="single" w:sz="4" w:space="0" w:color="000000"/>
              <w:left w:val="single" w:sz="4" w:space="0" w:color="000000"/>
              <w:bottom w:val="single" w:sz="4" w:space="0" w:color="000000"/>
            </w:tcBorders>
            <w:shd w:val="clear" w:color="auto" w:fill="auto"/>
            <w:vAlign w:val="center"/>
          </w:tcPr>
          <w:p w14:paraId="247537B9" w14:textId="77777777" w:rsidR="00C43AFA" w:rsidRDefault="00C43AFA">
            <w:pPr>
              <w:widowControl/>
              <w:snapToGrid w:val="0"/>
              <w:jc w:val="center"/>
              <w:rPr>
                <w:rFonts w:ascii="標楷體" w:eastAsia="標楷體" w:hAnsi="標楷體" w:cs="標楷體" w:hint="eastAsia"/>
              </w:rPr>
            </w:pPr>
          </w:p>
          <w:p w14:paraId="3FE78C40" w14:textId="77777777" w:rsidR="00C43AFA" w:rsidRDefault="00C43AFA">
            <w:pPr>
              <w:jc w:val="center"/>
              <w:rPr>
                <w:rFonts w:ascii="標楷體" w:eastAsia="標楷體" w:hAnsi="標楷體" w:cs="標楷體" w:hint="eastAsia"/>
              </w:rPr>
            </w:pPr>
          </w:p>
        </w:tc>
        <w:tc>
          <w:tcPr>
            <w:tcW w:w="1800" w:type="dxa"/>
            <w:gridSpan w:val="2"/>
            <w:tcBorders>
              <w:top w:val="single" w:sz="4" w:space="0" w:color="000000"/>
              <w:left w:val="single" w:sz="4" w:space="0" w:color="000000"/>
              <w:bottom w:val="single" w:sz="4" w:space="0" w:color="000000"/>
            </w:tcBorders>
            <w:shd w:val="clear" w:color="auto" w:fill="auto"/>
            <w:vAlign w:val="center"/>
          </w:tcPr>
          <w:p w14:paraId="30FC3723" w14:textId="77777777" w:rsidR="00C43AFA" w:rsidRDefault="00C43AFA">
            <w:pPr>
              <w:jc w:val="center"/>
            </w:pPr>
            <w:r>
              <w:rPr>
                <w:rFonts w:ascii="標楷體" w:eastAsia="標楷體" w:hAnsi="標楷體" w:cs="標楷體" w:hint="eastAsia"/>
              </w:rPr>
              <w:t>身分證字號</w:t>
            </w:r>
          </w:p>
          <w:p w14:paraId="56DC02EB" w14:textId="77777777" w:rsidR="00C43AFA" w:rsidRDefault="00C43AFA">
            <w:pPr>
              <w:jc w:val="center"/>
            </w:pPr>
            <w:r>
              <w:rPr>
                <w:rFonts w:ascii="標楷體" w:eastAsia="標楷體" w:hAnsi="標楷體" w:cs="標楷體" w:hint="eastAsia"/>
                <w:sz w:val="18"/>
                <w:szCs w:val="18"/>
              </w:rPr>
              <w:t>(</w:t>
            </w:r>
            <w:r>
              <w:rPr>
                <w:rFonts w:ascii="標楷體" w:eastAsia="標楷體" w:hAnsi="標楷體" w:cs="標楷體" w:hint="eastAsia"/>
                <w:sz w:val="18"/>
                <w:szCs w:val="18"/>
              </w:rPr>
              <w:t>營利事業登記證</w:t>
            </w:r>
            <w:r>
              <w:rPr>
                <w:rFonts w:ascii="標楷體" w:eastAsia="標楷體" w:hAnsi="標楷體" w:cs="標楷體" w:hint="eastAsia"/>
                <w:sz w:val="18"/>
                <w:szCs w:val="18"/>
              </w:rPr>
              <w:t>)</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14:paraId="5168DCF8" w14:textId="77777777" w:rsidR="00C43AFA" w:rsidRDefault="00C43AFA">
            <w:pPr>
              <w:snapToGrid w:val="0"/>
              <w:rPr>
                <w:rFonts w:ascii="標楷體" w:eastAsia="標楷體" w:hAnsi="標楷體" w:cs="標楷體" w:hint="eastAsia"/>
                <w:sz w:val="18"/>
                <w:szCs w:val="18"/>
              </w:rPr>
            </w:pPr>
          </w:p>
        </w:tc>
      </w:tr>
      <w:tr w:rsidR="00000000" w14:paraId="1CC4797C" w14:textId="77777777">
        <w:trPr>
          <w:cantSplit/>
          <w:trHeight w:val="353"/>
        </w:trPr>
        <w:tc>
          <w:tcPr>
            <w:tcW w:w="1188" w:type="dxa"/>
            <w:vMerge/>
            <w:tcBorders>
              <w:top w:val="single" w:sz="4" w:space="0" w:color="000000"/>
              <w:left w:val="single" w:sz="4" w:space="0" w:color="000000"/>
              <w:bottom w:val="single" w:sz="4" w:space="0" w:color="000000"/>
            </w:tcBorders>
            <w:shd w:val="clear" w:color="auto" w:fill="auto"/>
            <w:vAlign w:val="center"/>
          </w:tcPr>
          <w:p w14:paraId="619D005C" w14:textId="77777777" w:rsidR="00C43AFA" w:rsidRDefault="00C43AFA">
            <w:pPr>
              <w:snapToGrid w:val="0"/>
              <w:jc w:val="center"/>
              <w:rPr>
                <w:rFonts w:ascii="標楷體" w:eastAsia="標楷體" w:hAnsi="標楷體" w:cs="標楷體" w:hint="eastAsia"/>
                <w:sz w:val="18"/>
                <w:szCs w:val="18"/>
              </w:rPr>
            </w:pPr>
          </w:p>
        </w:tc>
        <w:tc>
          <w:tcPr>
            <w:tcW w:w="540" w:type="dxa"/>
            <w:gridSpan w:val="2"/>
            <w:vMerge/>
            <w:tcBorders>
              <w:top w:val="single" w:sz="4" w:space="0" w:color="000000"/>
              <w:left w:val="single" w:sz="4" w:space="0" w:color="000000"/>
              <w:bottom w:val="single" w:sz="4" w:space="0" w:color="000000"/>
            </w:tcBorders>
            <w:shd w:val="clear" w:color="auto" w:fill="auto"/>
            <w:vAlign w:val="center"/>
          </w:tcPr>
          <w:p w14:paraId="5F23A3B5" w14:textId="77777777" w:rsidR="00C43AFA" w:rsidRDefault="00C43AFA">
            <w:pPr>
              <w:snapToGrid w:val="0"/>
              <w:jc w:val="center"/>
              <w:rPr>
                <w:rFonts w:ascii="標楷體" w:eastAsia="標楷體" w:hAnsi="標楷體" w:cs="標楷體" w:hint="eastAsia"/>
                <w:sz w:val="18"/>
                <w:szCs w:val="18"/>
              </w:rPr>
            </w:pPr>
          </w:p>
        </w:tc>
        <w:tc>
          <w:tcPr>
            <w:tcW w:w="3240" w:type="dxa"/>
            <w:gridSpan w:val="2"/>
            <w:vMerge/>
            <w:tcBorders>
              <w:top w:val="single" w:sz="4" w:space="0" w:color="000000"/>
              <w:left w:val="single" w:sz="4" w:space="0" w:color="000000"/>
              <w:bottom w:val="single" w:sz="4" w:space="0" w:color="000000"/>
            </w:tcBorders>
            <w:shd w:val="clear" w:color="auto" w:fill="auto"/>
            <w:vAlign w:val="center"/>
          </w:tcPr>
          <w:p w14:paraId="754C523C" w14:textId="77777777" w:rsidR="00C43AFA" w:rsidRDefault="00C43AFA">
            <w:pPr>
              <w:widowControl/>
              <w:snapToGrid w:val="0"/>
              <w:jc w:val="center"/>
              <w:rPr>
                <w:rFonts w:ascii="標楷體" w:eastAsia="標楷體" w:hAnsi="標楷體" w:cs="標楷體" w:hint="eastAsia"/>
              </w:rPr>
            </w:pPr>
          </w:p>
        </w:tc>
        <w:tc>
          <w:tcPr>
            <w:tcW w:w="1800" w:type="dxa"/>
            <w:gridSpan w:val="2"/>
            <w:tcBorders>
              <w:top w:val="single" w:sz="4" w:space="0" w:color="000000"/>
              <w:left w:val="single" w:sz="4" w:space="0" w:color="000000"/>
              <w:bottom w:val="single" w:sz="4" w:space="0" w:color="000000"/>
            </w:tcBorders>
            <w:shd w:val="clear" w:color="auto" w:fill="auto"/>
            <w:vAlign w:val="center"/>
          </w:tcPr>
          <w:p w14:paraId="0BFBAED4" w14:textId="77777777" w:rsidR="00C43AFA" w:rsidRDefault="00C43AFA">
            <w:pPr>
              <w:jc w:val="center"/>
            </w:pPr>
            <w:r>
              <w:rPr>
                <w:rFonts w:ascii="標楷體" w:eastAsia="標楷體" w:hAnsi="標楷體" w:cs="標楷體" w:hint="eastAsia"/>
              </w:rPr>
              <w:t>聯絡電話</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14:paraId="516EA533" w14:textId="77777777" w:rsidR="00C43AFA" w:rsidRDefault="00C43AFA">
            <w:pPr>
              <w:snapToGrid w:val="0"/>
              <w:rPr>
                <w:rFonts w:ascii="標楷體" w:eastAsia="標楷體" w:hAnsi="標楷體" w:cs="標楷體" w:hint="eastAsia"/>
              </w:rPr>
            </w:pPr>
          </w:p>
        </w:tc>
      </w:tr>
      <w:tr w:rsidR="00000000" w14:paraId="1CCF2239" w14:textId="77777777">
        <w:trPr>
          <w:cantSplit/>
          <w:trHeight w:val="706"/>
        </w:trPr>
        <w:tc>
          <w:tcPr>
            <w:tcW w:w="1188" w:type="dxa"/>
            <w:vMerge/>
            <w:tcBorders>
              <w:top w:val="single" w:sz="4" w:space="0" w:color="000000"/>
              <w:left w:val="single" w:sz="4" w:space="0" w:color="000000"/>
              <w:bottom w:val="single" w:sz="4" w:space="0" w:color="000000"/>
            </w:tcBorders>
            <w:shd w:val="clear" w:color="auto" w:fill="auto"/>
            <w:vAlign w:val="center"/>
          </w:tcPr>
          <w:p w14:paraId="3875495D" w14:textId="77777777" w:rsidR="00C43AFA" w:rsidRDefault="00C43AFA">
            <w:pPr>
              <w:snapToGrid w:val="0"/>
              <w:jc w:val="center"/>
              <w:rPr>
                <w:rFonts w:ascii="標楷體" w:eastAsia="標楷體" w:hAnsi="標楷體" w:cs="標楷體" w:hint="eastAsia"/>
              </w:rPr>
            </w:pPr>
          </w:p>
        </w:tc>
        <w:tc>
          <w:tcPr>
            <w:tcW w:w="540" w:type="dxa"/>
            <w:gridSpan w:val="2"/>
            <w:tcBorders>
              <w:top w:val="single" w:sz="4" w:space="0" w:color="000000"/>
              <w:left w:val="single" w:sz="4" w:space="0" w:color="000000"/>
              <w:bottom w:val="single" w:sz="4" w:space="0" w:color="000000"/>
            </w:tcBorders>
            <w:shd w:val="clear" w:color="auto" w:fill="auto"/>
            <w:vAlign w:val="center"/>
          </w:tcPr>
          <w:p w14:paraId="068C3AEC" w14:textId="77777777" w:rsidR="00C43AFA" w:rsidRDefault="00C43AFA">
            <w:pPr>
              <w:jc w:val="center"/>
            </w:pPr>
            <w:r>
              <w:rPr>
                <w:rFonts w:ascii="標楷體" w:eastAsia="標楷體" w:hAnsi="標楷體" w:cs="標楷體" w:hint="eastAsia"/>
              </w:rPr>
              <w:t>住</w:t>
            </w:r>
          </w:p>
          <w:p w14:paraId="4CBD23CF" w14:textId="77777777" w:rsidR="00C43AFA" w:rsidRDefault="00C43AFA">
            <w:pPr>
              <w:jc w:val="center"/>
            </w:pPr>
            <w:r>
              <w:rPr>
                <w:rFonts w:ascii="標楷體" w:eastAsia="標楷體" w:hAnsi="標楷體" w:cs="標楷體" w:hint="eastAsia"/>
              </w:rPr>
              <w:t>址</w:t>
            </w:r>
          </w:p>
        </w:tc>
        <w:tc>
          <w:tcPr>
            <w:tcW w:w="3240" w:type="dxa"/>
            <w:gridSpan w:val="2"/>
            <w:tcBorders>
              <w:top w:val="single" w:sz="4" w:space="0" w:color="000000"/>
              <w:left w:val="single" w:sz="4" w:space="0" w:color="000000"/>
              <w:bottom w:val="single" w:sz="4" w:space="0" w:color="000000"/>
            </w:tcBorders>
            <w:shd w:val="clear" w:color="auto" w:fill="auto"/>
            <w:vAlign w:val="center"/>
          </w:tcPr>
          <w:p w14:paraId="0F139F42" w14:textId="77777777" w:rsidR="00C43AFA" w:rsidRDefault="00C43AFA">
            <w:pPr>
              <w:widowControl/>
              <w:snapToGrid w:val="0"/>
              <w:jc w:val="center"/>
              <w:rPr>
                <w:rFonts w:ascii="標楷體" w:eastAsia="標楷體" w:hAnsi="標楷體" w:cs="標楷體" w:hint="eastAsia"/>
              </w:rPr>
            </w:pPr>
          </w:p>
          <w:p w14:paraId="7ED15F65" w14:textId="77777777" w:rsidR="00C43AFA" w:rsidRDefault="00C43AFA">
            <w:pPr>
              <w:jc w:val="center"/>
              <w:rPr>
                <w:rFonts w:ascii="標楷體" w:eastAsia="標楷體" w:hAnsi="標楷體" w:cs="標楷體" w:hint="eastAsia"/>
              </w:rPr>
            </w:pPr>
          </w:p>
        </w:tc>
        <w:tc>
          <w:tcPr>
            <w:tcW w:w="1800" w:type="dxa"/>
            <w:gridSpan w:val="2"/>
            <w:tcBorders>
              <w:top w:val="single" w:sz="4" w:space="0" w:color="000000"/>
              <w:left w:val="single" w:sz="4" w:space="0" w:color="000000"/>
              <w:bottom w:val="single" w:sz="4" w:space="0" w:color="000000"/>
            </w:tcBorders>
            <w:shd w:val="clear" w:color="auto" w:fill="auto"/>
            <w:vAlign w:val="center"/>
          </w:tcPr>
          <w:p w14:paraId="41459D47" w14:textId="77777777" w:rsidR="00C43AFA" w:rsidRDefault="00C43AFA">
            <w:pPr>
              <w:jc w:val="center"/>
            </w:pPr>
            <w:r>
              <w:rPr>
                <w:rFonts w:ascii="標楷體" w:eastAsia="標楷體" w:hAnsi="標楷體" w:cs="標楷體" w:hint="eastAsia"/>
              </w:rPr>
              <w:t>檢附證件</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14:paraId="26AF82BD" w14:textId="77777777" w:rsidR="00C43AFA" w:rsidRDefault="00C43AFA">
            <w:r>
              <w:rPr>
                <w:rFonts w:ascii="標楷體" w:eastAsia="標楷體" w:hAnsi="標楷體" w:cs="標楷體" w:hint="eastAsia"/>
                <w:sz w:val="20"/>
                <w:szCs w:val="20"/>
                <w:bdr w:val="single" w:sz="4" w:space="0" w:color="000000"/>
              </w:rPr>
              <w:t xml:space="preserve">　</w:t>
            </w:r>
            <w:r>
              <w:rPr>
                <w:rFonts w:ascii="標楷體" w:eastAsia="標楷體" w:hAnsi="標楷體" w:cs="標楷體" w:hint="eastAsia"/>
                <w:sz w:val="20"/>
                <w:szCs w:val="20"/>
              </w:rPr>
              <w:t xml:space="preserve">身分證影本　　　</w:t>
            </w:r>
            <w:r>
              <w:rPr>
                <w:rFonts w:ascii="標楷體" w:eastAsia="標楷體" w:hAnsi="標楷體" w:cs="標楷體" w:hint="eastAsia"/>
                <w:sz w:val="20"/>
                <w:szCs w:val="20"/>
                <w:bdr w:val="single" w:sz="4" w:space="0" w:color="000000"/>
              </w:rPr>
              <w:t xml:space="preserve">　</w:t>
            </w:r>
            <w:r>
              <w:rPr>
                <w:rFonts w:ascii="標楷體" w:eastAsia="標楷體" w:hAnsi="標楷體" w:cs="標楷體" w:hint="eastAsia"/>
                <w:sz w:val="20"/>
                <w:szCs w:val="20"/>
              </w:rPr>
              <w:t>建照執照影本</w:t>
            </w:r>
          </w:p>
          <w:p w14:paraId="36374D40" w14:textId="77777777" w:rsidR="00C43AFA" w:rsidRDefault="00C43AFA">
            <w:r>
              <w:rPr>
                <w:rFonts w:ascii="標楷體" w:eastAsia="標楷體" w:hAnsi="標楷體" w:cs="標楷體" w:hint="eastAsia"/>
                <w:sz w:val="20"/>
                <w:szCs w:val="20"/>
                <w:bdr w:val="single" w:sz="4" w:space="0" w:color="000000"/>
              </w:rPr>
              <w:t xml:space="preserve">　</w:t>
            </w:r>
            <w:r>
              <w:rPr>
                <w:rFonts w:ascii="標楷體" w:eastAsia="標楷體" w:hAnsi="標楷體" w:cs="標楷體" w:hint="eastAsia"/>
                <w:sz w:val="20"/>
                <w:szCs w:val="20"/>
              </w:rPr>
              <w:t>非違建施工切結書</w:t>
            </w:r>
            <w:r>
              <w:rPr>
                <w:rFonts w:ascii="標楷體" w:eastAsia="標楷體" w:hAnsi="標楷體" w:cs="標楷體" w:hint="eastAsia"/>
                <w:sz w:val="20"/>
                <w:szCs w:val="20"/>
                <w:bdr w:val="single" w:sz="4" w:space="0" w:color="000000"/>
              </w:rPr>
              <w:t xml:space="preserve">　</w:t>
            </w:r>
            <w:r>
              <w:rPr>
                <w:rFonts w:ascii="標楷體" w:eastAsia="標楷體" w:hAnsi="標楷體" w:cs="標楷體" w:hint="eastAsia"/>
                <w:sz w:val="20"/>
                <w:szCs w:val="20"/>
              </w:rPr>
              <w:t>其他</w:t>
            </w:r>
          </w:p>
          <w:p w14:paraId="029B59C2" w14:textId="77777777" w:rsidR="00C43AFA" w:rsidRDefault="00C43AFA">
            <w:r>
              <w:rPr>
                <w:rFonts w:ascii="標楷體" w:eastAsia="標楷體" w:hAnsi="標楷體" w:cs="標楷體" w:hint="eastAsia"/>
                <w:sz w:val="20"/>
                <w:szCs w:val="20"/>
                <w:bdr w:val="single" w:sz="4" w:space="0" w:color="000000"/>
              </w:rPr>
              <w:t xml:space="preserve">　</w:t>
            </w:r>
            <w:r>
              <w:rPr>
                <w:rFonts w:ascii="標楷體" w:eastAsia="標楷體" w:hAnsi="標楷體" w:cs="標楷體" w:hint="eastAsia"/>
                <w:sz w:val="20"/>
                <w:szCs w:val="20"/>
              </w:rPr>
              <w:t>營利事業登記影印本</w:t>
            </w:r>
            <w:r>
              <w:rPr>
                <w:rFonts w:ascii="標楷體" w:eastAsia="標楷體" w:hAnsi="標楷體" w:cs="標楷體" w:hint="eastAsia"/>
                <w:sz w:val="20"/>
                <w:szCs w:val="20"/>
              </w:rPr>
              <w:t xml:space="preserve"> </w:t>
            </w:r>
          </w:p>
        </w:tc>
      </w:tr>
      <w:tr w:rsidR="00000000" w14:paraId="71D730FA" w14:textId="77777777">
        <w:tc>
          <w:tcPr>
            <w:tcW w:w="1188" w:type="dxa"/>
            <w:tcBorders>
              <w:top w:val="single" w:sz="4" w:space="0" w:color="000000"/>
              <w:left w:val="single" w:sz="4" w:space="0" w:color="000000"/>
              <w:bottom w:val="single" w:sz="4" w:space="0" w:color="000000"/>
            </w:tcBorders>
            <w:shd w:val="clear" w:color="auto" w:fill="auto"/>
          </w:tcPr>
          <w:p w14:paraId="5160A7C5" w14:textId="77777777" w:rsidR="00C43AFA" w:rsidRDefault="00C43AFA">
            <w:r>
              <w:rPr>
                <w:rFonts w:ascii="標楷體" w:eastAsia="標楷體" w:hAnsi="標楷體" w:cs="標楷體" w:hint="eastAsia"/>
              </w:rPr>
              <w:t>申請使用</w:t>
            </w:r>
          </w:p>
          <w:p w14:paraId="041110DA" w14:textId="77777777" w:rsidR="00C43AFA" w:rsidRDefault="00C43AFA">
            <w:r>
              <w:rPr>
                <w:rFonts w:ascii="標楷體" w:eastAsia="標楷體" w:hAnsi="標楷體" w:cs="標楷體" w:hint="eastAsia"/>
              </w:rPr>
              <w:t>道路理由</w:t>
            </w:r>
          </w:p>
        </w:tc>
        <w:tc>
          <w:tcPr>
            <w:tcW w:w="3780" w:type="dxa"/>
            <w:gridSpan w:val="4"/>
            <w:tcBorders>
              <w:top w:val="single" w:sz="4" w:space="0" w:color="000000"/>
              <w:left w:val="single" w:sz="4" w:space="0" w:color="000000"/>
              <w:bottom w:val="single" w:sz="4" w:space="0" w:color="000000"/>
            </w:tcBorders>
            <w:shd w:val="clear" w:color="auto" w:fill="auto"/>
          </w:tcPr>
          <w:p w14:paraId="1DC03E55" w14:textId="77777777" w:rsidR="00C43AFA" w:rsidRDefault="00C43AFA">
            <w:pPr>
              <w:snapToGrid w:val="0"/>
              <w:rPr>
                <w:rFonts w:ascii="標楷體" w:eastAsia="標楷體" w:hAnsi="標楷體" w:cs="標楷體" w:hint="eastAsia"/>
              </w:rPr>
            </w:pPr>
          </w:p>
        </w:tc>
        <w:tc>
          <w:tcPr>
            <w:tcW w:w="1800" w:type="dxa"/>
            <w:gridSpan w:val="2"/>
            <w:tcBorders>
              <w:top w:val="single" w:sz="4" w:space="0" w:color="000000"/>
              <w:left w:val="single" w:sz="4" w:space="0" w:color="000000"/>
              <w:bottom w:val="single" w:sz="4" w:space="0" w:color="000000"/>
            </w:tcBorders>
            <w:shd w:val="clear" w:color="auto" w:fill="auto"/>
            <w:vAlign w:val="center"/>
          </w:tcPr>
          <w:p w14:paraId="73241320" w14:textId="77777777" w:rsidR="00C43AFA" w:rsidRDefault="00C43AFA">
            <w:pPr>
              <w:jc w:val="center"/>
            </w:pPr>
            <w:r>
              <w:rPr>
                <w:rFonts w:ascii="標楷體" w:eastAsia="標楷體" w:hAnsi="標楷體" w:cs="標楷體" w:hint="eastAsia"/>
              </w:rPr>
              <w:t>申請使用</w:t>
            </w:r>
          </w:p>
          <w:p w14:paraId="49FEA112" w14:textId="77777777" w:rsidR="00C43AFA" w:rsidRDefault="00C43AFA">
            <w:pPr>
              <w:jc w:val="center"/>
            </w:pPr>
            <w:r>
              <w:rPr>
                <w:rFonts w:ascii="標楷體" w:eastAsia="標楷體" w:hAnsi="標楷體" w:cs="標楷體" w:hint="eastAsia"/>
              </w:rPr>
              <w:t>道路時間</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14:paraId="4875FF7D" w14:textId="77777777" w:rsidR="00C43AFA" w:rsidRDefault="00C43AFA">
            <w:pPr>
              <w:snapToGrid w:val="0"/>
              <w:rPr>
                <w:rFonts w:ascii="標楷體" w:eastAsia="標楷體" w:hAnsi="標楷體" w:cs="標楷體" w:hint="eastAsia"/>
              </w:rPr>
            </w:pPr>
          </w:p>
        </w:tc>
      </w:tr>
      <w:tr w:rsidR="00000000" w14:paraId="52694805" w14:textId="77777777">
        <w:trPr>
          <w:trHeight w:val="2458"/>
        </w:trPr>
        <w:tc>
          <w:tcPr>
            <w:tcW w:w="1188" w:type="dxa"/>
            <w:tcBorders>
              <w:top w:val="single" w:sz="4" w:space="0" w:color="000000"/>
              <w:left w:val="single" w:sz="4" w:space="0" w:color="000000"/>
              <w:bottom w:val="single" w:sz="4" w:space="0" w:color="000000"/>
            </w:tcBorders>
            <w:shd w:val="clear" w:color="auto" w:fill="auto"/>
          </w:tcPr>
          <w:p w14:paraId="677EED77" w14:textId="77777777" w:rsidR="00C43AFA" w:rsidRDefault="00C43AFA">
            <w:r>
              <w:rPr>
                <w:rFonts w:ascii="標楷體" w:eastAsia="標楷體" w:hAnsi="標楷體" w:cs="標楷體" w:hint="eastAsia"/>
              </w:rPr>
              <w:t>臨時使用</w:t>
            </w:r>
          </w:p>
          <w:p w14:paraId="0B68D7CF" w14:textId="77777777" w:rsidR="00C43AFA" w:rsidRDefault="00C43AFA">
            <w:r>
              <w:rPr>
                <w:rFonts w:ascii="標楷體" w:eastAsia="標楷體" w:hAnsi="標楷體" w:cs="標楷體" w:hint="eastAsia"/>
              </w:rPr>
              <w:t>道路範圍</w:t>
            </w:r>
          </w:p>
        </w:tc>
        <w:tc>
          <w:tcPr>
            <w:tcW w:w="9105" w:type="dxa"/>
            <w:gridSpan w:val="7"/>
            <w:tcBorders>
              <w:top w:val="single" w:sz="4" w:space="0" w:color="000000"/>
              <w:left w:val="single" w:sz="4" w:space="0" w:color="000000"/>
              <w:bottom w:val="single" w:sz="4" w:space="0" w:color="000000"/>
              <w:right w:val="single" w:sz="4" w:space="0" w:color="000000"/>
            </w:tcBorders>
            <w:shd w:val="clear" w:color="auto" w:fill="auto"/>
          </w:tcPr>
          <w:p w14:paraId="502BD10D" w14:textId="77777777" w:rsidR="00C43AFA" w:rsidRDefault="00C43AFA">
            <w:pPr>
              <w:spacing w:line="500" w:lineRule="exact"/>
            </w:pPr>
            <w:r>
              <w:rPr>
                <w:rFonts w:ascii="標楷體" w:eastAsia="標楷體" w:hAnsi="標楷體" w:cs="標楷體" w:hint="eastAsia"/>
              </w:rPr>
              <w:t>雲林縣虎尾鎮</w:t>
            </w:r>
            <w:r>
              <w:rPr>
                <w:rFonts w:ascii="標楷體" w:eastAsia="標楷體" w:hAnsi="標楷體" w:cs="標楷體" w:hint="eastAsia"/>
              </w:rPr>
              <w:t xml:space="preserve">  </w:t>
            </w:r>
            <w:r>
              <w:rPr>
                <w:rFonts w:ascii="標楷體" w:eastAsia="標楷體" w:hAnsi="標楷體" w:cs="標楷體" w:hint="eastAsia"/>
              </w:rPr>
              <w:t xml:space="preserve">　里</w:t>
            </w:r>
            <w:r>
              <w:rPr>
                <w:rFonts w:ascii="標楷體" w:eastAsia="標楷體" w:hAnsi="標楷體" w:cs="標楷體" w:hint="eastAsia"/>
              </w:rPr>
              <w:t xml:space="preserve">  </w:t>
            </w:r>
            <w:r>
              <w:rPr>
                <w:rFonts w:ascii="標楷體" w:eastAsia="標楷體" w:hAnsi="標楷體" w:cs="標楷體" w:hint="eastAsia"/>
              </w:rPr>
              <w:t xml:space="preserve">　路</w:t>
            </w:r>
            <w:r>
              <w:rPr>
                <w:rFonts w:ascii="標楷體" w:eastAsia="標楷體" w:hAnsi="標楷體" w:cs="標楷體" w:hint="eastAsia"/>
              </w:rPr>
              <w:t>(</w:t>
            </w:r>
            <w:r>
              <w:rPr>
                <w:rFonts w:ascii="標楷體" w:eastAsia="標楷體" w:hAnsi="標楷體" w:cs="標楷體" w:hint="eastAsia"/>
              </w:rPr>
              <w:t>街</w:t>
            </w:r>
            <w:r>
              <w:rPr>
                <w:rFonts w:ascii="標楷體" w:eastAsia="標楷體" w:hAnsi="標楷體" w:cs="標楷體" w:hint="eastAsia"/>
              </w:rPr>
              <w:t xml:space="preserve">)  </w:t>
            </w:r>
            <w:r>
              <w:rPr>
                <w:rFonts w:ascii="標楷體" w:eastAsia="標楷體" w:hAnsi="標楷體" w:cs="標楷體" w:hint="eastAsia"/>
              </w:rPr>
              <w:t xml:space="preserve">　段</w:t>
            </w:r>
            <w:r>
              <w:rPr>
                <w:rFonts w:ascii="標楷體" w:eastAsia="標楷體" w:hAnsi="標楷體" w:cs="標楷體" w:hint="eastAsia"/>
              </w:rPr>
              <w:t xml:space="preserve">  </w:t>
            </w:r>
            <w:r>
              <w:rPr>
                <w:rFonts w:ascii="標楷體" w:eastAsia="標楷體" w:hAnsi="標楷體" w:cs="標楷體" w:hint="eastAsia"/>
              </w:rPr>
              <w:t xml:space="preserve">　巷</w:t>
            </w:r>
            <w:r>
              <w:rPr>
                <w:rFonts w:ascii="標楷體" w:eastAsia="標楷體" w:hAnsi="標楷體" w:cs="標楷體" w:hint="eastAsia"/>
              </w:rPr>
              <w:t xml:space="preserve">  </w:t>
            </w:r>
            <w:r>
              <w:rPr>
                <w:rFonts w:ascii="標楷體" w:eastAsia="標楷體" w:hAnsi="標楷體" w:cs="標楷體" w:hint="eastAsia"/>
              </w:rPr>
              <w:t xml:space="preserve">　弄</w:t>
            </w:r>
            <w:r>
              <w:rPr>
                <w:rFonts w:ascii="標楷體" w:eastAsia="標楷體" w:hAnsi="標楷體" w:cs="標楷體" w:hint="eastAsia"/>
              </w:rPr>
              <w:t xml:space="preserve"> </w:t>
            </w:r>
          </w:p>
          <w:p w14:paraId="3BFFCA0C" w14:textId="77777777" w:rsidR="00C43AFA" w:rsidRDefault="00C43AFA">
            <w:pPr>
              <w:spacing w:line="500" w:lineRule="exact"/>
            </w:pPr>
            <w:r>
              <w:rPr>
                <w:rFonts w:ascii="標楷體" w:eastAsia="標楷體" w:hAnsi="標楷體" w:cs="標楷體" w:hint="eastAsia"/>
              </w:rPr>
              <w:t>所屬道路</w:t>
            </w:r>
            <w:proofErr w:type="gramStart"/>
            <w:r>
              <w:rPr>
                <w:rFonts w:ascii="標楷體" w:eastAsia="標楷體" w:hAnsi="標楷體" w:cs="標楷體" w:hint="eastAsia"/>
              </w:rPr>
              <w:t>路</w:t>
            </w:r>
            <w:proofErr w:type="gramEnd"/>
            <w:r>
              <w:rPr>
                <w:rFonts w:ascii="標楷體" w:eastAsia="標楷體" w:hAnsi="標楷體" w:cs="標楷體" w:hint="eastAsia"/>
              </w:rPr>
              <w:t>寬</w:t>
            </w:r>
            <w:r>
              <w:rPr>
                <w:rFonts w:ascii="標楷體" w:eastAsia="標楷體" w:hAnsi="標楷體" w:cs="標楷體" w:hint="eastAsia"/>
                <w:u w:val="single"/>
              </w:rPr>
              <w:t xml:space="preserve">  </w:t>
            </w:r>
            <w:r>
              <w:rPr>
                <w:rFonts w:ascii="標楷體" w:eastAsia="標楷體" w:hAnsi="標楷體" w:cs="標楷體" w:hint="eastAsia"/>
                <w:u w:val="single"/>
              </w:rPr>
              <w:t xml:space="preserve">　</w:t>
            </w:r>
            <w:r>
              <w:rPr>
                <w:rFonts w:ascii="標楷體" w:eastAsia="標楷體" w:hAnsi="標楷體" w:cs="標楷體" w:hint="eastAsia"/>
                <w:u w:val="single"/>
              </w:rPr>
              <w:t xml:space="preserve"> </w:t>
            </w:r>
            <w:r>
              <w:rPr>
                <w:rFonts w:ascii="標楷體" w:eastAsia="標楷體" w:hAnsi="標楷體" w:cs="標楷體" w:hint="eastAsia"/>
              </w:rPr>
              <w:t>公尺、車道數</w:t>
            </w:r>
            <w:r>
              <w:rPr>
                <w:rFonts w:ascii="標楷體" w:eastAsia="標楷體" w:hAnsi="標楷體" w:cs="標楷體" w:hint="eastAsia"/>
                <w:u w:val="single"/>
              </w:rPr>
              <w:t xml:space="preserve">　</w:t>
            </w:r>
            <w:r>
              <w:rPr>
                <w:rFonts w:ascii="標楷體" w:eastAsia="標楷體" w:hAnsi="標楷體" w:cs="標楷體" w:hint="eastAsia"/>
                <w:u w:val="single"/>
              </w:rPr>
              <w:t xml:space="preserve">  </w:t>
            </w:r>
            <w:r>
              <w:rPr>
                <w:rFonts w:ascii="標楷體" w:eastAsia="標楷體" w:hAnsi="標楷體" w:cs="標楷體" w:hint="eastAsia"/>
              </w:rPr>
              <w:t>及人行道寬</w:t>
            </w:r>
            <w:r>
              <w:rPr>
                <w:rFonts w:ascii="標楷體" w:eastAsia="標楷體" w:hAnsi="標楷體" w:cs="標楷體" w:hint="eastAsia"/>
                <w:u w:val="single"/>
              </w:rPr>
              <w:t xml:space="preserve">　</w:t>
            </w:r>
            <w:r>
              <w:rPr>
                <w:rFonts w:ascii="標楷體" w:eastAsia="標楷體" w:hAnsi="標楷體" w:cs="標楷體" w:hint="eastAsia"/>
                <w:u w:val="single"/>
              </w:rPr>
              <w:t xml:space="preserve">  </w:t>
            </w:r>
            <w:r>
              <w:rPr>
                <w:rFonts w:ascii="標楷體" w:eastAsia="標楷體" w:hAnsi="標楷體" w:cs="標楷體" w:hint="eastAsia"/>
              </w:rPr>
              <w:t>公尺</w:t>
            </w:r>
          </w:p>
          <w:p w14:paraId="5EF6FE88" w14:textId="77777777" w:rsidR="00C43AFA" w:rsidRDefault="00C43AFA">
            <w:pPr>
              <w:spacing w:line="500" w:lineRule="exact"/>
            </w:pPr>
            <w:r>
              <w:rPr>
                <w:rFonts w:ascii="標楷體" w:eastAsia="標楷體" w:hAnsi="標楷體" w:cs="標楷體" w:hint="eastAsia"/>
              </w:rPr>
              <w:t>自門牌</w:t>
            </w:r>
            <w:r>
              <w:rPr>
                <w:rFonts w:ascii="標楷體" w:eastAsia="標楷體" w:hAnsi="標楷體" w:cs="標楷體" w:hint="eastAsia"/>
                <w:u w:val="single"/>
              </w:rPr>
              <w:t xml:space="preserve">　</w:t>
            </w:r>
            <w:r>
              <w:rPr>
                <w:rFonts w:ascii="標楷體" w:eastAsia="標楷體" w:hAnsi="標楷體" w:cs="標楷體" w:hint="eastAsia"/>
                <w:u w:val="single"/>
              </w:rPr>
              <w:t xml:space="preserve">  </w:t>
            </w:r>
            <w:r>
              <w:rPr>
                <w:rFonts w:ascii="標楷體" w:eastAsia="標楷體" w:hAnsi="標楷體" w:cs="標楷體" w:hint="eastAsia"/>
              </w:rPr>
              <w:t>號之</w:t>
            </w:r>
            <w:r>
              <w:rPr>
                <w:rFonts w:ascii="標楷體" w:eastAsia="標楷體" w:hAnsi="標楷體" w:cs="標楷體" w:hint="eastAsia"/>
                <w:u w:val="single"/>
              </w:rPr>
              <w:t xml:space="preserve">　</w:t>
            </w:r>
            <w:r>
              <w:rPr>
                <w:rFonts w:ascii="標楷體" w:eastAsia="標楷體" w:hAnsi="標楷體" w:cs="標楷體" w:hint="eastAsia"/>
                <w:u w:val="single"/>
              </w:rPr>
              <w:t xml:space="preserve">  </w:t>
            </w:r>
            <w:r>
              <w:rPr>
                <w:rFonts w:ascii="標楷體" w:eastAsia="標楷體" w:hAnsi="標楷體" w:cs="標楷體" w:hint="eastAsia"/>
              </w:rPr>
              <w:t>至門牌</w:t>
            </w:r>
            <w:r>
              <w:rPr>
                <w:rFonts w:ascii="標楷體" w:eastAsia="標楷體" w:hAnsi="標楷體" w:cs="標楷體" w:hint="eastAsia"/>
                <w:u w:val="single"/>
              </w:rPr>
              <w:t xml:space="preserve">　</w:t>
            </w:r>
            <w:r>
              <w:rPr>
                <w:rFonts w:ascii="標楷體" w:eastAsia="標楷體" w:hAnsi="標楷體" w:cs="標楷體" w:hint="eastAsia"/>
                <w:u w:val="single"/>
              </w:rPr>
              <w:t xml:space="preserve">  </w:t>
            </w:r>
            <w:r>
              <w:rPr>
                <w:rFonts w:ascii="標楷體" w:eastAsia="標楷體" w:hAnsi="標楷體" w:cs="標楷體" w:hint="eastAsia"/>
              </w:rPr>
              <w:t>號之</w:t>
            </w:r>
            <w:r>
              <w:rPr>
                <w:rFonts w:ascii="標楷體" w:eastAsia="標楷體" w:hAnsi="標楷體" w:cs="標楷體" w:hint="eastAsia"/>
                <w:u w:val="single"/>
              </w:rPr>
              <w:t xml:space="preserve">　</w:t>
            </w:r>
            <w:r>
              <w:rPr>
                <w:rFonts w:ascii="標楷體" w:eastAsia="標楷體" w:hAnsi="標楷體" w:cs="標楷體" w:hint="eastAsia"/>
                <w:u w:val="single"/>
              </w:rPr>
              <w:t xml:space="preserve">  </w:t>
            </w:r>
          </w:p>
          <w:p w14:paraId="448F8EE2" w14:textId="77777777" w:rsidR="00C43AFA" w:rsidRDefault="00C43AFA">
            <w:pPr>
              <w:spacing w:line="500" w:lineRule="exact"/>
            </w:pPr>
            <w:r>
              <w:rPr>
                <w:rFonts w:ascii="標楷體" w:eastAsia="標楷體" w:hAnsi="標楷體" w:cs="標楷體" w:hint="eastAsia"/>
              </w:rPr>
              <w:t>長</w:t>
            </w:r>
            <w:r>
              <w:rPr>
                <w:rFonts w:ascii="標楷體" w:eastAsia="標楷體" w:hAnsi="標楷體" w:cs="標楷體" w:hint="eastAsia"/>
                <w:u w:val="single"/>
              </w:rPr>
              <w:t xml:space="preserve">　</w:t>
            </w:r>
            <w:r>
              <w:rPr>
                <w:rFonts w:ascii="標楷體" w:eastAsia="標楷體" w:hAnsi="標楷體" w:cs="標楷體" w:hint="eastAsia"/>
                <w:u w:val="single"/>
              </w:rPr>
              <w:t xml:space="preserve">  </w:t>
            </w:r>
            <w:r>
              <w:rPr>
                <w:rFonts w:ascii="標楷體" w:eastAsia="標楷體" w:hAnsi="標楷體" w:cs="標楷體" w:hint="eastAsia"/>
              </w:rPr>
              <w:t>公尺、寬</w:t>
            </w:r>
            <w:r>
              <w:rPr>
                <w:rFonts w:ascii="標楷體" w:eastAsia="標楷體" w:hAnsi="標楷體" w:cs="標楷體" w:hint="eastAsia"/>
                <w:u w:val="single"/>
              </w:rPr>
              <w:t xml:space="preserve">　</w:t>
            </w:r>
            <w:r>
              <w:rPr>
                <w:rFonts w:ascii="標楷體" w:eastAsia="標楷體" w:hAnsi="標楷體" w:cs="標楷體" w:hint="eastAsia"/>
                <w:u w:val="single"/>
              </w:rPr>
              <w:t xml:space="preserve">  </w:t>
            </w:r>
            <w:r>
              <w:rPr>
                <w:rFonts w:ascii="標楷體" w:eastAsia="標楷體" w:hAnsi="標楷體" w:cs="標楷體" w:hint="eastAsia"/>
              </w:rPr>
              <w:t>公尺、合計使用道路</w:t>
            </w:r>
            <w:proofErr w:type="gramStart"/>
            <w:r>
              <w:rPr>
                <w:rFonts w:ascii="標楷體" w:eastAsia="標楷體" w:hAnsi="標楷體" w:cs="標楷體" w:hint="eastAsia"/>
              </w:rPr>
              <w:t>路</w:t>
            </w:r>
            <w:proofErr w:type="gramEnd"/>
            <w:r>
              <w:rPr>
                <w:rFonts w:ascii="標楷體" w:eastAsia="標楷體" w:hAnsi="標楷體" w:cs="標楷體" w:hint="eastAsia"/>
              </w:rPr>
              <w:t>寬</w:t>
            </w:r>
            <w:r>
              <w:rPr>
                <w:rFonts w:ascii="標楷體" w:eastAsia="標楷體" w:hAnsi="標楷體" w:cs="標楷體" w:hint="eastAsia"/>
                <w:u w:val="single"/>
              </w:rPr>
              <w:t xml:space="preserve">   </w:t>
            </w:r>
            <w:r>
              <w:rPr>
                <w:rFonts w:ascii="標楷體" w:eastAsia="標楷體" w:hAnsi="標楷體" w:cs="標楷體" w:hint="eastAsia"/>
              </w:rPr>
              <w:t>公尺與車道數</w:t>
            </w:r>
            <w:r>
              <w:rPr>
                <w:rFonts w:ascii="標楷體" w:eastAsia="標楷體" w:hAnsi="標楷體" w:cs="標楷體" w:hint="eastAsia"/>
                <w:u w:val="single"/>
              </w:rPr>
              <w:t xml:space="preserve">  </w:t>
            </w:r>
            <w:r>
              <w:rPr>
                <w:rFonts w:ascii="標楷體" w:eastAsia="標楷體" w:hAnsi="標楷體" w:cs="標楷體" w:hint="eastAsia"/>
                <w:u w:val="single"/>
              </w:rPr>
              <w:t xml:space="preserve">　</w:t>
            </w:r>
            <w:r>
              <w:rPr>
                <w:rFonts w:ascii="標楷體" w:eastAsia="標楷體" w:hAnsi="標楷體" w:cs="標楷體" w:hint="eastAsia"/>
              </w:rPr>
              <w:t>有</w:t>
            </w:r>
            <w:r>
              <w:rPr>
                <w:rFonts w:ascii="標楷體" w:eastAsia="標楷體" w:hAnsi="標楷體" w:cs="標楷體" w:hint="eastAsia"/>
              </w:rPr>
              <w:t>(</w:t>
            </w:r>
            <w:r>
              <w:rPr>
                <w:rFonts w:ascii="標楷體" w:eastAsia="標楷體" w:hAnsi="標楷體" w:cs="標楷體" w:hint="eastAsia"/>
              </w:rPr>
              <w:t>無</w:t>
            </w:r>
            <w:r>
              <w:rPr>
                <w:rFonts w:ascii="標楷體" w:eastAsia="標楷體" w:hAnsi="標楷體" w:cs="標楷體" w:hint="eastAsia"/>
              </w:rPr>
              <w:t>)</w:t>
            </w:r>
            <w:r>
              <w:rPr>
                <w:rFonts w:ascii="標楷體" w:eastAsia="標楷體" w:hAnsi="標楷體" w:cs="標楷體" w:hint="eastAsia"/>
              </w:rPr>
              <w:t>含人行道</w:t>
            </w:r>
          </w:p>
        </w:tc>
      </w:tr>
      <w:tr w:rsidR="00000000" w14:paraId="563D2894" w14:textId="77777777">
        <w:tc>
          <w:tcPr>
            <w:tcW w:w="1188" w:type="dxa"/>
            <w:tcBorders>
              <w:top w:val="single" w:sz="4" w:space="0" w:color="000000"/>
              <w:left w:val="single" w:sz="4" w:space="0" w:color="000000"/>
              <w:bottom w:val="single" w:sz="4" w:space="0" w:color="000000"/>
            </w:tcBorders>
            <w:shd w:val="clear" w:color="auto" w:fill="auto"/>
            <w:vAlign w:val="center"/>
          </w:tcPr>
          <w:p w14:paraId="2BFCD271" w14:textId="77777777" w:rsidR="00C43AFA" w:rsidRDefault="00C43AFA">
            <w:pPr>
              <w:jc w:val="center"/>
            </w:pPr>
            <w:r>
              <w:rPr>
                <w:rFonts w:ascii="標楷體" w:eastAsia="標楷體" w:hAnsi="標楷體" w:cs="標楷體" w:hint="eastAsia"/>
              </w:rPr>
              <w:t>道路使用範圍簡圖</w:t>
            </w:r>
          </w:p>
        </w:tc>
        <w:tc>
          <w:tcPr>
            <w:tcW w:w="3780" w:type="dxa"/>
            <w:gridSpan w:val="4"/>
            <w:tcBorders>
              <w:top w:val="single" w:sz="4" w:space="0" w:color="000000"/>
              <w:left w:val="single" w:sz="4" w:space="0" w:color="000000"/>
              <w:bottom w:val="single" w:sz="4" w:space="0" w:color="000000"/>
            </w:tcBorders>
            <w:shd w:val="clear" w:color="auto" w:fill="auto"/>
            <w:vAlign w:val="center"/>
          </w:tcPr>
          <w:p w14:paraId="1D21FEBD" w14:textId="77777777" w:rsidR="00C43AFA" w:rsidRDefault="00C43AFA">
            <w:pPr>
              <w:jc w:val="both"/>
            </w:pPr>
            <w:r>
              <w:rPr>
                <w:rFonts w:ascii="標楷體" w:eastAsia="標楷體" w:hAnsi="標楷體" w:cs="標楷體" w:hint="eastAsia"/>
              </w:rPr>
              <w:t>如附件</w:t>
            </w:r>
          </w:p>
        </w:tc>
        <w:tc>
          <w:tcPr>
            <w:tcW w:w="1800" w:type="dxa"/>
            <w:gridSpan w:val="2"/>
            <w:tcBorders>
              <w:top w:val="single" w:sz="4" w:space="0" w:color="000000"/>
              <w:left w:val="single" w:sz="4" w:space="0" w:color="000000"/>
              <w:bottom w:val="single" w:sz="4" w:space="0" w:color="000000"/>
            </w:tcBorders>
            <w:shd w:val="clear" w:color="auto" w:fill="auto"/>
            <w:vAlign w:val="center"/>
          </w:tcPr>
          <w:p w14:paraId="3C36494A" w14:textId="77777777" w:rsidR="00C43AFA" w:rsidRDefault="00C43AFA">
            <w:pPr>
              <w:jc w:val="center"/>
            </w:pPr>
            <w:r>
              <w:rPr>
                <w:rFonts w:ascii="標楷體" w:eastAsia="標楷體" w:hAnsi="標楷體" w:cs="標楷體" w:hint="eastAsia"/>
              </w:rPr>
              <w:t>交通維持</w:t>
            </w:r>
          </w:p>
          <w:p w14:paraId="09A6714E" w14:textId="77777777" w:rsidR="00C43AFA" w:rsidRDefault="00C43AFA">
            <w:pPr>
              <w:jc w:val="center"/>
            </w:pPr>
            <w:r>
              <w:rPr>
                <w:rFonts w:ascii="標楷體" w:eastAsia="標楷體" w:hAnsi="標楷體" w:cs="標楷體" w:hint="eastAsia"/>
              </w:rPr>
              <w:t>說明及簡圖</w:t>
            </w:r>
          </w:p>
        </w:tc>
        <w:tc>
          <w:tcPr>
            <w:tcW w:w="3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57382" w14:textId="77777777" w:rsidR="00C43AFA" w:rsidRDefault="00C43AFA">
            <w:pPr>
              <w:jc w:val="both"/>
            </w:pPr>
            <w:r>
              <w:rPr>
                <w:rFonts w:ascii="標楷體" w:eastAsia="標楷體" w:hAnsi="標楷體" w:cs="標楷體" w:hint="eastAsia"/>
              </w:rPr>
              <w:t>如附件</w:t>
            </w:r>
          </w:p>
        </w:tc>
      </w:tr>
      <w:tr w:rsidR="00000000" w14:paraId="581761CC" w14:textId="77777777">
        <w:trPr>
          <w:trHeight w:val="1234"/>
        </w:trPr>
        <w:tc>
          <w:tcPr>
            <w:tcW w:w="10293" w:type="dxa"/>
            <w:gridSpan w:val="8"/>
            <w:tcBorders>
              <w:top w:val="single" w:sz="4" w:space="0" w:color="000000"/>
              <w:left w:val="single" w:sz="4" w:space="0" w:color="000000"/>
              <w:bottom w:val="single" w:sz="4" w:space="0" w:color="000000"/>
              <w:right w:val="single" w:sz="4" w:space="0" w:color="000000"/>
            </w:tcBorders>
            <w:shd w:val="clear" w:color="auto" w:fill="auto"/>
          </w:tcPr>
          <w:p w14:paraId="034A9441" w14:textId="77777777" w:rsidR="00C43AFA" w:rsidRDefault="00C43AFA">
            <w:pPr>
              <w:spacing w:line="500" w:lineRule="exact"/>
            </w:pPr>
            <w:r>
              <w:rPr>
                <w:rFonts w:ascii="標楷體" w:eastAsia="標楷體" w:hAnsi="標楷體" w:cs="標楷體" w:hint="eastAsia"/>
              </w:rPr>
              <w:t>此致</w:t>
            </w:r>
            <w:r>
              <w:rPr>
                <w:rFonts w:ascii="標楷體" w:eastAsia="標楷體" w:hAnsi="標楷體" w:cs="標楷體" w:hint="eastAsia"/>
              </w:rPr>
              <w:t xml:space="preserve">    </w:t>
            </w:r>
            <w:r>
              <w:rPr>
                <w:rFonts w:ascii="標楷體" w:eastAsia="標楷體" w:hAnsi="標楷體" w:cs="標楷體" w:hint="eastAsia"/>
              </w:rPr>
              <w:t>雲林縣虎尾鎮公所</w:t>
            </w:r>
            <w:r>
              <w:rPr>
                <w:rFonts w:ascii="標楷體" w:eastAsia="標楷體" w:hAnsi="標楷體" w:cs="標楷體" w:hint="eastAsia"/>
              </w:rPr>
              <w:t xml:space="preserve">  </w:t>
            </w:r>
          </w:p>
          <w:p w14:paraId="5F2636F6" w14:textId="77777777" w:rsidR="00C43AFA" w:rsidRDefault="00C43AFA">
            <w:pPr>
              <w:spacing w:line="500" w:lineRule="exact"/>
            </w:pPr>
            <w:r>
              <w:rPr>
                <w:rFonts w:ascii="標楷體" w:eastAsia="標楷體" w:hAnsi="標楷體" w:cs="標楷體" w:hint="eastAsia"/>
              </w:rPr>
              <w:t>中華民國</w:t>
            </w:r>
            <w:r>
              <w:rPr>
                <w:rFonts w:ascii="標楷體" w:eastAsia="標楷體" w:hAnsi="標楷體" w:cs="標楷體" w:hint="eastAsia"/>
              </w:rPr>
              <w:t xml:space="preserve">     </w:t>
            </w:r>
            <w:r>
              <w:rPr>
                <w:rFonts w:ascii="標楷體" w:eastAsia="標楷體" w:hAnsi="標楷體" w:cs="標楷體" w:hint="eastAsia"/>
              </w:rPr>
              <w:t>年</w:t>
            </w:r>
            <w:r>
              <w:rPr>
                <w:rFonts w:ascii="標楷體" w:eastAsia="標楷體" w:hAnsi="標楷體" w:cs="標楷體" w:hint="eastAsia"/>
              </w:rPr>
              <w:t xml:space="preserve">      </w:t>
            </w:r>
            <w:r>
              <w:rPr>
                <w:rFonts w:ascii="標楷體" w:eastAsia="標楷體" w:hAnsi="標楷體" w:cs="標楷體" w:hint="eastAsia"/>
              </w:rPr>
              <w:t>月</w:t>
            </w:r>
            <w:r>
              <w:rPr>
                <w:rFonts w:ascii="標楷體" w:eastAsia="標楷體" w:hAnsi="標楷體" w:cs="標楷體" w:hint="eastAsia"/>
              </w:rPr>
              <w:t xml:space="preserve">        </w:t>
            </w:r>
            <w:r>
              <w:rPr>
                <w:rFonts w:ascii="標楷體" w:eastAsia="標楷體" w:hAnsi="標楷體" w:cs="標楷體" w:hint="eastAsia"/>
              </w:rPr>
              <w:t>日</w:t>
            </w:r>
            <w:r>
              <w:rPr>
                <w:rFonts w:ascii="標楷體" w:eastAsia="標楷體" w:hAnsi="標楷體" w:cs="標楷體" w:hint="eastAsia"/>
              </w:rPr>
              <w:t xml:space="preserve">         </w:t>
            </w:r>
            <w:r>
              <w:rPr>
                <w:rFonts w:ascii="標楷體" w:eastAsia="標楷體" w:hAnsi="標楷體" w:cs="標楷體" w:hint="eastAsia"/>
              </w:rPr>
              <w:t>申請人簽章：</w:t>
            </w:r>
          </w:p>
        </w:tc>
      </w:tr>
      <w:tr w:rsidR="00000000" w14:paraId="1A1ADFD9" w14:textId="77777777">
        <w:tc>
          <w:tcPr>
            <w:tcW w:w="10293" w:type="dxa"/>
            <w:gridSpan w:val="8"/>
            <w:tcBorders>
              <w:top w:val="single" w:sz="4" w:space="0" w:color="000000"/>
              <w:left w:val="single" w:sz="4" w:space="0" w:color="000000"/>
              <w:bottom w:val="single" w:sz="4" w:space="0" w:color="000000"/>
              <w:right w:val="single" w:sz="4" w:space="0" w:color="000000"/>
            </w:tcBorders>
            <w:shd w:val="clear" w:color="auto" w:fill="auto"/>
          </w:tcPr>
          <w:p w14:paraId="140FA534" w14:textId="77777777" w:rsidR="00C43AFA" w:rsidRDefault="00C43AFA">
            <w:r>
              <w:rPr>
                <w:rFonts w:ascii="標楷體" w:eastAsia="標楷體" w:hAnsi="標楷體" w:cs="標楷體" w:hint="eastAsia"/>
              </w:rPr>
              <w:t>附註</w:t>
            </w:r>
            <w:r>
              <w:rPr>
                <w:rFonts w:ascii="標楷體" w:eastAsia="標楷體" w:hAnsi="標楷體" w:cs="標楷體" w:hint="eastAsia"/>
              </w:rPr>
              <w:t>:</w:t>
            </w:r>
          </w:p>
          <w:p w14:paraId="37418A6B" w14:textId="77777777" w:rsidR="00C43AFA" w:rsidRDefault="00C43AFA">
            <w:pPr>
              <w:numPr>
                <w:ilvl w:val="0"/>
                <w:numId w:val="2"/>
              </w:numPr>
            </w:pPr>
            <w:r>
              <w:rPr>
                <w:rFonts w:ascii="標楷體" w:eastAsia="標楷體" w:hAnsi="標楷體" w:cs="標楷體" w:hint="eastAsia"/>
              </w:rPr>
              <w:t>本表依</w:t>
            </w:r>
            <w:hyperlink r:id="rId7" w:history="1">
              <w:r>
                <w:rPr>
                  <w:rStyle w:val="a4"/>
                  <w:rFonts w:ascii="標楷體" w:eastAsia="標楷體" w:hAnsi="標楷體" w:cs="標楷體"/>
                </w:rPr>
                <w:t>道路交通安全規則</w:t>
              </w:r>
            </w:hyperlink>
            <w:hyperlink r:id="rId8" w:history="1">
              <w:proofErr w:type="gramStart"/>
              <w:r>
                <w:rPr>
                  <w:rStyle w:val="a4"/>
                  <w:rFonts w:ascii="標楷體" w:eastAsia="標楷體" w:hAnsi="標楷體" w:cs="標楷體"/>
                </w:rPr>
                <w:t>第</w:t>
              </w:r>
              <w:r>
                <w:rPr>
                  <w:rStyle w:val="a4"/>
                  <w:rFonts w:ascii="標楷體" w:eastAsia="標楷體" w:hAnsi="標楷體" w:cs="標楷體"/>
                </w:rPr>
                <w:t>141</w:t>
              </w:r>
              <w:r>
                <w:rPr>
                  <w:rStyle w:val="a4"/>
                  <w:rFonts w:ascii="標楷體" w:eastAsia="標楷體" w:hAnsi="標楷體" w:cs="標楷體"/>
                </w:rPr>
                <w:t>條</w:t>
              </w:r>
              <w:r>
                <w:rPr>
                  <w:rStyle w:val="a4"/>
                  <w:rFonts w:ascii="標楷體" w:eastAsia="標楷體" w:hAnsi="標楷體" w:cs="標楷體" w:hint="eastAsia"/>
                </w:rPr>
                <w:t>暨</w:t>
              </w:r>
              <w:proofErr w:type="gramEnd"/>
              <w:r>
                <w:rPr>
                  <w:rStyle w:val="a4"/>
                  <w:rFonts w:ascii="標楷體" w:eastAsia="標楷體" w:hAnsi="標楷體" w:cs="標楷體" w:hint="eastAsia"/>
                </w:rPr>
                <w:t>雲林縣建築管理規則第</w:t>
              </w:r>
              <w:r>
                <w:rPr>
                  <w:rStyle w:val="a4"/>
                  <w:rFonts w:ascii="標楷體" w:eastAsia="標楷體" w:hAnsi="標楷體" w:cs="標楷體" w:hint="eastAsia"/>
                </w:rPr>
                <w:t>19</w:t>
              </w:r>
              <w:r>
                <w:rPr>
                  <w:rStyle w:val="a4"/>
                  <w:rFonts w:ascii="標楷體" w:eastAsia="標楷體" w:hAnsi="標楷體" w:cs="標楷體" w:hint="eastAsia"/>
                </w:rPr>
                <w:t>條許可臨時使用道路，</w:t>
              </w:r>
            </w:hyperlink>
            <w:r>
              <w:rPr>
                <w:rFonts w:ascii="標楷體" w:eastAsia="標楷體" w:hAnsi="標楷體" w:cs="標楷體" w:hint="eastAsia"/>
              </w:rPr>
              <w:t>非適用集會遊行使用道路。</w:t>
            </w:r>
          </w:p>
          <w:p w14:paraId="6867EC22" w14:textId="77777777" w:rsidR="00C43AFA" w:rsidRDefault="00C43AFA">
            <w:pPr>
              <w:numPr>
                <w:ilvl w:val="0"/>
                <w:numId w:val="2"/>
              </w:numPr>
            </w:pPr>
            <w:r>
              <w:rPr>
                <w:rFonts w:ascii="標楷體" w:eastAsia="標楷體" w:hAnsi="標楷體" w:cs="標楷體" w:hint="eastAsia"/>
              </w:rPr>
              <w:t>申請活動如有涉及其他行政機關主管權責或法令另有規定者從其個別規定不適用本表。</w:t>
            </w:r>
          </w:p>
          <w:p w14:paraId="75DAB634" w14:textId="77777777" w:rsidR="00C43AFA" w:rsidRDefault="00C43AFA">
            <w:pPr>
              <w:numPr>
                <w:ilvl w:val="0"/>
                <w:numId w:val="2"/>
              </w:numPr>
            </w:pPr>
            <w:r>
              <w:rPr>
                <w:rFonts w:ascii="標楷體" w:eastAsia="標楷體" w:hAnsi="標楷體" w:cs="標楷體" w:hint="eastAsia"/>
              </w:rPr>
              <w:t>本表共二聯，</w:t>
            </w:r>
            <w:proofErr w:type="gramStart"/>
            <w:r>
              <w:rPr>
                <w:rFonts w:ascii="標楷體" w:eastAsia="標楷體" w:hAnsi="標楷體" w:cs="標楷體" w:hint="eastAsia"/>
              </w:rPr>
              <w:t>第一聯由本</w:t>
            </w:r>
            <w:proofErr w:type="gramEnd"/>
            <w:r>
              <w:rPr>
                <w:rFonts w:ascii="標楷體" w:eastAsia="標楷體" w:hAnsi="標楷體" w:cs="標楷體" w:hint="eastAsia"/>
              </w:rPr>
              <w:t>所審核後留存，第二聯審核結果通知由本所通知申請人領回。</w:t>
            </w:r>
          </w:p>
          <w:p w14:paraId="628CF1A2" w14:textId="77777777" w:rsidR="00C43AFA" w:rsidRDefault="00C43AFA">
            <w:pPr>
              <w:numPr>
                <w:ilvl w:val="0"/>
                <w:numId w:val="2"/>
              </w:numPr>
            </w:pPr>
            <w:r>
              <w:rPr>
                <w:rFonts w:ascii="標楷體" w:eastAsia="標楷體" w:hAnsi="標楷體" w:cs="標楷體" w:hint="eastAsia"/>
              </w:rPr>
              <w:t>臨時使用道路經本課同意核備後，應向雲林縣政府警察局虎尾分局報備同意後方可使用。</w:t>
            </w:r>
          </w:p>
          <w:p w14:paraId="541EC0B9" w14:textId="77777777" w:rsidR="00C43AFA" w:rsidRDefault="00C43AFA">
            <w:pPr>
              <w:numPr>
                <w:ilvl w:val="0"/>
                <w:numId w:val="2"/>
              </w:numPr>
            </w:pPr>
            <w:r>
              <w:rPr>
                <w:rFonts w:ascii="標楷體" w:eastAsia="標楷體" w:hAnsi="標楷體" w:cs="標楷體" w:hint="eastAsia"/>
              </w:rPr>
              <w:t>申請借道範圍的周邊</w:t>
            </w:r>
            <w:r>
              <w:rPr>
                <w:rFonts w:ascii="標楷體" w:eastAsia="標楷體" w:hAnsi="標楷體" w:cs="標楷體" w:hint="eastAsia"/>
                <w:b/>
              </w:rPr>
              <w:t>應設置警示燈及警示標誌</w:t>
            </w:r>
            <w:r>
              <w:rPr>
                <w:rFonts w:ascii="標楷體" w:eastAsia="標楷體" w:hAnsi="標楷體" w:cs="標楷體" w:hint="eastAsia"/>
              </w:rPr>
              <w:t>並由申請人自行負安全及清潔責任。</w:t>
            </w:r>
          </w:p>
          <w:p w14:paraId="3AD45020" w14:textId="77777777" w:rsidR="00C43AFA" w:rsidRDefault="00C43AFA">
            <w:pPr>
              <w:numPr>
                <w:ilvl w:val="0"/>
                <w:numId w:val="2"/>
              </w:numPr>
            </w:pPr>
            <w:r>
              <w:rPr>
                <w:rFonts w:ascii="標楷體" w:eastAsia="標楷體" w:hAnsi="標楷體" w:cs="標楷體" w:hint="eastAsia"/>
              </w:rPr>
              <w:t>道路使用若有損害</w:t>
            </w:r>
            <w:r>
              <w:rPr>
                <w:rFonts w:ascii="標楷體" w:eastAsia="標楷體" w:hAnsi="標楷體" w:cs="標楷體" w:hint="eastAsia"/>
              </w:rPr>
              <w:t>(</w:t>
            </w:r>
            <w:r>
              <w:rPr>
                <w:rFonts w:ascii="標楷體" w:eastAsia="標楷體" w:hAnsi="標楷體" w:cs="標楷體" w:hint="eastAsia"/>
              </w:rPr>
              <w:t>路面、水溝、人行道破損或下陷</w:t>
            </w:r>
            <w:r>
              <w:rPr>
                <w:rFonts w:ascii="標楷體" w:eastAsia="標楷體" w:hAnsi="標楷體" w:cs="標楷體" w:hint="eastAsia"/>
              </w:rPr>
              <w:t>)</w:t>
            </w:r>
            <w:r>
              <w:rPr>
                <w:rFonts w:ascii="標楷體" w:eastAsia="標楷體" w:hAnsi="標楷體" w:cs="標楷體" w:hint="eastAsia"/>
              </w:rPr>
              <w:t>應修復後報</w:t>
            </w:r>
            <w:proofErr w:type="gramStart"/>
            <w:r>
              <w:rPr>
                <w:rFonts w:ascii="標楷體" w:eastAsia="標楷體" w:hAnsi="標楷體" w:cs="標楷體" w:hint="eastAsia"/>
              </w:rPr>
              <w:t>本課核備</w:t>
            </w:r>
            <w:proofErr w:type="gramEnd"/>
            <w:r>
              <w:rPr>
                <w:rFonts w:ascii="標楷體" w:eastAsia="標楷體" w:hAnsi="標楷體" w:cs="標楷體" w:hint="eastAsia"/>
              </w:rPr>
              <w:t>。</w:t>
            </w:r>
          </w:p>
          <w:p w14:paraId="7E12AA12" w14:textId="77777777" w:rsidR="00C43AFA" w:rsidRDefault="00C43AFA">
            <w:pPr>
              <w:numPr>
                <w:ilvl w:val="0"/>
                <w:numId w:val="2"/>
              </w:numPr>
            </w:pPr>
            <w:r>
              <w:rPr>
                <w:rFonts w:ascii="標楷體" w:eastAsia="標楷體" w:hAnsi="標楷體" w:cs="標楷體" w:hint="eastAsia"/>
                <w:b/>
              </w:rPr>
              <w:t>違建施工借用道路一律不予同意</w:t>
            </w:r>
            <w:r>
              <w:rPr>
                <w:rFonts w:ascii="標楷體" w:eastAsia="標楷體" w:hAnsi="標楷體" w:cs="標楷體" w:hint="eastAsia"/>
              </w:rPr>
              <w:t>，施工借用道路未檢附</w:t>
            </w:r>
            <w:r>
              <w:rPr>
                <w:rFonts w:ascii="標楷體" w:eastAsia="標楷體" w:hAnsi="標楷體" w:cs="標楷體" w:hint="eastAsia"/>
                <w:b/>
              </w:rPr>
              <w:t>建照執照</w:t>
            </w:r>
            <w:r>
              <w:rPr>
                <w:rFonts w:ascii="標楷體" w:eastAsia="標楷體" w:hAnsi="標楷體" w:cs="標楷體" w:hint="eastAsia"/>
              </w:rPr>
              <w:t>時，應</w:t>
            </w:r>
            <w:proofErr w:type="gramStart"/>
            <w:r>
              <w:rPr>
                <w:rFonts w:ascii="標楷體" w:eastAsia="標楷體" w:hAnsi="標楷體" w:cs="標楷體" w:hint="eastAsia"/>
              </w:rPr>
              <w:t>檢附</w:t>
            </w:r>
            <w:r>
              <w:rPr>
                <w:rFonts w:ascii="標楷體" w:eastAsia="標楷體" w:hAnsi="標楷體" w:cs="標楷體" w:hint="eastAsia"/>
                <w:b/>
              </w:rPr>
              <w:t>非違建</w:t>
            </w:r>
            <w:proofErr w:type="gramEnd"/>
            <w:r>
              <w:rPr>
                <w:rFonts w:ascii="標楷體" w:eastAsia="標楷體" w:hAnsi="標楷體" w:cs="標楷體" w:hint="eastAsia"/>
                <w:b/>
              </w:rPr>
              <w:t>施工切結書</w:t>
            </w:r>
            <w:r>
              <w:rPr>
                <w:rFonts w:ascii="標楷體" w:eastAsia="標楷體" w:hAnsi="標楷體" w:cs="標楷體" w:hint="eastAsia"/>
              </w:rPr>
              <w:t>。</w:t>
            </w:r>
          </w:p>
          <w:p w14:paraId="2D137B90" w14:textId="77777777" w:rsidR="00C43AFA" w:rsidRDefault="00C43AFA">
            <w:pPr>
              <w:numPr>
                <w:ilvl w:val="0"/>
                <w:numId w:val="2"/>
              </w:numPr>
            </w:pPr>
            <w:r>
              <w:rPr>
                <w:rFonts w:ascii="標楷體" w:eastAsia="標楷體" w:hAnsi="標楷體" w:cs="標楷體" w:hint="eastAsia"/>
              </w:rPr>
              <w:t>申請人請於六日前送件</w:t>
            </w:r>
            <w:r>
              <w:rPr>
                <w:rFonts w:ascii="標楷體" w:eastAsia="標楷體" w:hAnsi="標楷體" w:cs="標楷體" w:hint="eastAsia"/>
              </w:rPr>
              <w:t>(</w:t>
            </w:r>
            <w:r>
              <w:rPr>
                <w:rFonts w:ascii="標楷體" w:eastAsia="標楷體" w:hAnsi="標楷體" w:cs="標楷體" w:hint="eastAsia"/>
              </w:rPr>
              <w:t>扣除例假日</w:t>
            </w:r>
            <w:r>
              <w:rPr>
                <w:rFonts w:ascii="標楷體" w:eastAsia="標楷體" w:hAnsi="標楷體" w:cs="標楷體" w:hint="eastAsia"/>
              </w:rPr>
              <w:t>)</w:t>
            </w:r>
            <w:r>
              <w:rPr>
                <w:rFonts w:ascii="標楷體" w:eastAsia="標楷體" w:hAnsi="標楷體" w:cs="標楷體" w:hint="eastAsia"/>
              </w:rPr>
              <w:t>。</w:t>
            </w:r>
          </w:p>
          <w:p w14:paraId="5F780313" w14:textId="77777777" w:rsidR="00C43AFA" w:rsidRDefault="00C43AFA">
            <w:pPr>
              <w:numPr>
                <w:ilvl w:val="0"/>
                <w:numId w:val="2"/>
              </w:numPr>
            </w:pPr>
            <w:r>
              <w:rPr>
                <w:rFonts w:ascii="標楷體" w:eastAsia="標楷體" w:hAnsi="標楷體" w:cs="標楷體" w:hint="eastAsia"/>
              </w:rPr>
              <w:t>申請期限為七天。</w:t>
            </w:r>
          </w:p>
        </w:tc>
      </w:tr>
      <w:tr w:rsidR="00000000" w14:paraId="299B1C24" w14:textId="77777777">
        <w:trPr>
          <w:trHeight w:val="1886"/>
        </w:trPr>
        <w:tc>
          <w:tcPr>
            <w:tcW w:w="1368" w:type="dxa"/>
            <w:gridSpan w:val="2"/>
            <w:tcBorders>
              <w:top w:val="single" w:sz="4" w:space="0" w:color="000000"/>
              <w:left w:val="single" w:sz="4" w:space="0" w:color="000000"/>
              <w:bottom w:val="single" w:sz="4" w:space="0" w:color="000000"/>
            </w:tcBorders>
            <w:shd w:val="clear" w:color="auto" w:fill="auto"/>
            <w:vAlign w:val="center"/>
          </w:tcPr>
          <w:p w14:paraId="140A498C" w14:textId="77777777" w:rsidR="00C43AFA" w:rsidRDefault="00C43AFA">
            <w:pPr>
              <w:jc w:val="center"/>
            </w:pPr>
            <w:r>
              <w:rPr>
                <w:rFonts w:ascii="標楷體" w:eastAsia="標楷體" w:hAnsi="標楷體" w:cs="標楷體" w:hint="eastAsia"/>
              </w:rPr>
              <w:t>審</w:t>
            </w:r>
          </w:p>
          <w:p w14:paraId="69B43ECC" w14:textId="77777777" w:rsidR="00C43AFA" w:rsidRDefault="00C43AFA">
            <w:pPr>
              <w:jc w:val="center"/>
            </w:pPr>
            <w:r>
              <w:rPr>
                <w:rFonts w:ascii="標楷體" w:eastAsia="標楷體" w:hAnsi="標楷體" w:cs="標楷體" w:hint="eastAsia"/>
              </w:rPr>
              <w:t>核</w:t>
            </w:r>
          </w:p>
          <w:p w14:paraId="42DA0821" w14:textId="77777777" w:rsidR="00C43AFA" w:rsidRDefault="00C43AFA">
            <w:pPr>
              <w:jc w:val="center"/>
            </w:pPr>
            <w:r>
              <w:rPr>
                <w:rFonts w:ascii="標楷體" w:eastAsia="標楷體" w:hAnsi="標楷體" w:cs="標楷體" w:hint="eastAsia"/>
              </w:rPr>
              <w:t>意</w:t>
            </w:r>
          </w:p>
          <w:p w14:paraId="4176A2AB" w14:textId="77777777" w:rsidR="00C43AFA" w:rsidRDefault="00C43AFA">
            <w:pPr>
              <w:jc w:val="center"/>
            </w:pPr>
            <w:r>
              <w:rPr>
                <w:rFonts w:ascii="標楷體" w:eastAsia="標楷體" w:hAnsi="標楷體" w:cs="標楷體" w:hint="eastAsia"/>
              </w:rPr>
              <w:t>見</w:t>
            </w:r>
          </w:p>
        </w:tc>
        <w:tc>
          <w:tcPr>
            <w:tcW w:w="3420" w:type="dxa"/>
            <w:gridSpan w:val="2"/>
            <w:tcBorders>
              <w:top w:val="single" w:sz="4" w:space="0" w:color="000000"/>
              <w:left w:val="single" w:sz="4" w:space="0" w:color="000000"/>
              <w:bottom w:val="single" w:sz="4" w:space="0" w:color="000000"/>
            </w:tcBorders>
            <w:shd w:val="clear" w:color="auto" w:fill="auto"/>
            <w:vAlign w:val="center"/>
          </w:tcPr>
          <w:p w14:paraId="7F4B5B4D" w14:textId="77777777" w:rsidR="00C43AFA" w:rsidRDefault="00C43AFA">
            <w:pPr>
              <w:jc w:val="center"/>
            </w:pPr>
            <w:r>
              <w:rPr>
                <w:rFonts w:ascii="標楷體" w:eastAsia="標楷體" w:hAnsi="標楷體" w:cs="標楷體" w:hint="eastAsia"/>
                <w:bdr w:val="single" w:sz="4" w:space="0" w:color="000000"/>
              </w:rPr>
              <w:t xml:space="preserve">　</w:t>
            </w:r>
            <w:r>
              <w:rPr>
                <w:rFonts w:ascii="標楷體" w:eastAsia="標楷體" w:hAnsi="標楷體" w:cs="標楷體" w:hint="eastAsia"/>
              </w:rPr>
              <w:t xml:space="preserve">　同意核備</w:t>
            </w:r>
          </w:p>
          <w:p w14:paraId="08FA895E" w14:textId="77777777" w:rsidR="00C43AFA" w:rsidRDefault="00C43AFA">
            <w:pPr>
              <w:jc w:val="center"/>
              <w:rPr>
                <w:rFonts w:ascii="標楷體" w:eastAsia="標楷體" w:hAnsi="標楷體" w:cs="標楷體" w:hint="eastAsia"/>
              </w:rPr>
            </w:pPr>
          </w:p>
          <w:p w14:paraId="0E74A050" w14:textId="77777777" w:rsidR="00C43AFA" w:rsidRDefault="00C43AFA">
            <w:pPr>
              <w:jc w:val="center"/>
            </w:pPr>
            <w:r>
              <w:rPr>
                <w:rFonts w:ascii="標楷體" w:eastAsia="標楷體" w:hAnsi="標楷體" w:cs="標楷體" w:hint="eastAsia"/>
                <w:bdr w:val="single" w:sz="4" w:space="0" w:color="000000"/>
              </w:rPr>
              <w:t xml:space="preserve">　</w:t>
            </w:r>
            <w:r>
              <w:rPr>
                <w:rFonts w:ascii="標楷體" w:eastAsia="標楷體" w:hAnsi="標楷體" w:cs="標楷體" w:hint="eastAsia"/>
              </w:rPr>
              <w:t xml:space="preserve">　不予同意</w:t>
            </w:r>
          </w:p>
        </w:tc>
        <w:tc>
          <w:tcPr>
            <w:tcW w:w="1440" w:type="dxa"/>
            <w:gridSpan w:val="2"/>
            <w:tcBorders>
              <w:top w:val="single" w:sz="4" w:space="0" w:color="000000"/>
              <w:left w:val="single" w:sz="4" w:space="0" w:color="000000"/>
              <w:bottom w:val="single" w:sz="4" w:space="0" w:color="000000"/>
            </w:tcBorders>
            <w:shd w:val="clear" w:color="auto" w:fill="auto"/>
            <w:vAlign w:val="center"/>
          </w:tcPr>
          <w:p w14:paraId="2B36C347" w14:textId="77777777" w:rsidR="00C43AFA" w:rsidRDefault="00C43AFA">
            <w:pPr>
              <w:jc w:val="center"/>
            </w:pPr>
            <w:r>
              <w:rPr>
                <w:rFonts w:ascii="標楷體" w:eastAsia="標楷體" w:hAnsi="標楷體" w:cs="標楷體" w:hint="eastAsia"/>
              </w:rPr>
              <w:t>不</w:t>
            </w:r>
          </w:p>
          <w:p w14:paraId="6EEE46B1" w14:textId="77777777" w:rsidR="00C43AFA" w:rsidRDefault="00C43AFA">
            <w:pPr>
              <w:jc w:val="center"/>
            </w:pPr>
            <w:r>
              <w:rPr>
                <w:rFonts w:ascii="標楷體" w:eastAsia="標楷體" w:hAnsi="標楷體" w:cs="標楷體" w:hint="eastAsia"/>
              </w:rPr>
              <w:t>同</w:t>
            </w:r>
          </w:p>
          <w:p w14:paraId="461AF494" w14:textId="77777777" w:rsidR="00C43AFA" w:rsidRDefault="00C43AFA">
            <w:pPr>
              <w:jc w:val="center"/>
            </w:pPr>
            <w:r>
              <w:rPr>
                <w:rFonts w:ascii="標楷體" w:eastAsia="標楷體" w:hAnsi="標楷體" w:cs="標楷體" w:hint="eastAsia"/>
              </w:rPr>
              <w:t>意</w:t>
            </w:r>
          </w:p>
          <w:p w14:paraId="1325AA69" w14:textId="77777777" w:rsidR="00C43AFA" w:rsidRDefault="00C43AFA">
            <w:pPr>
              <w:jc w:val="center"/>
            </w:pPr>
            <w:r>
              <w:rPr>
                <w:rFonts w:ascii="標楷體" w:eastAsia="標楷體" w:hAnsi="標楷體" w:cs="標楷體" w:hint="eastAsia"/>
              </w:rPr>
              <w:t>原</w:t>
            </w:r>
          </w:p>
          <w:p w14:paraId="27072D0D" w14:textId="77777777" w:rsidR="00C43AFA" w:rsidRDefault="00C43AFA">
            <w:pPr>
              <w:jc w:val="center"/>
            </w:pPr>
            <w:r>
              <w:rPr>
                <w:rFonts w:ascii="標楷體" w:eastAsia="標楷體" w:hAnsi="標楷體" w:cs="標楷體" w:hint="eastAsia"/>
              </w:rPr>
              <w:t>因</w:t>
            </w:r>
          </w:p>
        </w:tc>
        <w:tc>
          <w:tcPr>
            <w:tcW w:w="40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581A52" w14:textId="77777777" w:rsidR="00C43AFA" w:rsidRDefault="00C43AFA">
            <w:pPr>
              <w:jc w:val="both"/>
            </w:pPr>
            <w:r>
              <w:rPr>
                <w:rFonts w:ascii="標楷體" w:eastAsia="標楷體" w:hAnsi="標楷體" w:cs="標楷體" w:hint="eastAsia"/>
                <w:sz w:val="16"/>
                <w:szCs w:val="16"/>
                <w:bdr w:val="single" w:sz="4" w:space="0" w:color="000000"/>
              </w:rPr>
              <w:t xml:space="preserve">　</w:t>
            </w:r>
            <w:r>
              <w:rPr>
                <w:rFonts w:ascii="標楷體" w:eastAsia="標楷體" w:hAnsi="標楷體" w:cs="標楷體" w:hint="eastAsia"/>
                <w:sz w:val="16"/>
                <w:szCs w:val="16"/>
              </w:rPr>
              <w:t>檢附資料不全</w:t>
            </w:r>
          </w:p>
          <w:p w14:paraId="23F6AA63" w14:textId="77777777" w:rsidR="00C43AFA" w:rsidRDefault="00C43AFA">
            <w:pPr>
              <w:jc w:val="both"/>
            </w:pPr>
            <w:r>
              <w:rPr>
                <w:rFonts w:ascii="標楷體" w:eastAsia="標楷體" w:hAnsi="標楷體" w:cs="標楷體" w:hint="eastAsia"/>
                <w:sz w:val="16"/>
                <w:szCs w:val="16"/>
              </w:rPr>
              <w:t>(</w:t>
            </w:r>
            <w:r>
              <w:rPr>
                <w:rFonts w:ascii="標楷體" w:eastAsia="標楷體" w:hAnsi="標楷體" w:cs="標楷體" w:hint="eastAsia"/>
                <w:sz w:val="16"/>
                <w:szCs w:val="16"/>
              </w:rPr>
              <w:t xml:space="preserve">缺：　　　　　　　　</w:t>
            </w:r>
            <w:r>
              <w:rPr>
                <w:rFonts w:ascii="標楷體" w:eastAsia="標楷體" w:hAnsi="標楷體" w:cs="標楷體" w:hint="eastAsia"/>
                <w:sz w:val="16"/>
                <w:szCs w:val="16"/>
              </w:rPr>
              <w:t>)</w:t>
            </w:r>
          </w:p>
          <w:p w14:paraId="48F34F56" w14:textId="77777777" w:rsidR="00C43AFA" w:rsidRDefault="00C43AFA">
            <w:pPr>
              <w:jc w:val="both"/>
            </w:pPr>
            <w:r>
              <w:rPr>
                <w:rFonts w:ascii="標楷體" w:eastAsia="標楷體" w:hAnsi="標楷體" w:cs="標楷體" w:hint="eastAsia"/>
                <w:sz w:val="16"/>
                <w:szCs w:val="16"/>
                <w:bdr w:val="single" w:sz="4" w:space="0" w:color="000000"/>
              </w:rPr>
              <w:t xml:space="preserve">　</w:t>
            </w:r>
            <w:r>
              <w:rPr>
                <w:rFonts w:ascii="標楷體" w:eastAsia="標楷體" w:hAnsi="標楷體" w:cs="標楷體" w:hint="eastAsia"/>
                <w:sz w:val="16"/>
                <w:szCs w:val="16"/>
              </w:rPr>
              <w:t>使用或交通維持計畫應修正</w:t>
            </w:r>
          </w:p>
          <w:p w14:paraId="39377900" w14:textId="77777777" w:rsidR="00C43AFA" w:rsidRDefault="00C43AFA">
            <w:pPr>
              <w:jc w:val="both"/>
            </w:pPr>
            <w:r>
              <w:rPr>
                <w:rFonts w:ascii="標楷體" w:eastAsia="標楷體" w:hAnsi="標楷體" w:cs="標楷體" w:hint="eastAsia"/>
                <w:sz w:val="16"/>
                <w:szCs w:val="16"/>
                <w:bdr w:val="single" w:sz="4" w:space="0" w:color="000000"/>
              </w:rPr>
              <w:t xml:space="preserve">　</w:t>
            </w:r>
            <w:r>
              <w:rPr>
                <w:rFonts w:ascii="標楷體" w:eastAsia="標楷體" w:hAnsi="標楷體" w:cs="標楷體" w:hint="eastAsia"/>
                <w:sz w:val="16"/>
                <w:szCs w:val="16"/>
              </w:rPr>
              <w:t>前次借用道路未復原或公共設施未修復</w:t>
            </w:r>
          </w:p>
          <w:p w14:paraId="2029B7EA" w14:textId="77777777" w:rsidR="00C43AFA" w:rsidRDefault="00C43AFA">
            <w:pPr>
              <w:jc w:val="both"/>
            </w:pPr>
            <w:r>
              <w:rPr>
                <w:rFonts w:ascii="標楷體" w:eastAsia="標楷體" w:hAnsi="標楷體" w:cs="標楷體" w:hint="eastAsia"/>
                <w:sz w:val="16"/>
                <w:szCs w:val="16"/>
                <w:bdr w:val="single" w:sz="4" w:space="0" w:color="000000"/>
              </w:rPr>
              <w:t xml:space="preserve">　</w:t>
            </w:r>
            <w:r>
              <w:rPr>
                <w:rFonts w:ascii="標楷體" w:eastAsia="標楷體" w:hAnsi="標楷體" w:cs="標楷體" w:hint="eastAsia"/>
                <w:sz w:val="16"/>
                <w:szCs w:val="16"/>
              </w:rPr>
              <w:t>影響交通過</w:t>
            </w:r>
            <w:proofErr w:type="gramStart"/>
            <w:r>
              <w:rPr>
                <w:rFonts w:ascii="標楷體" w:eastAsia="標楷體" w:hAnsi="標楷體" w:cs="標楷體" w:hint="eastAsia"/>
                <w:sz w:val="16"/>
                <w:szCs w:val="16"/>
              </w:rPr>
              <w:t>鉅</w:t>
            </w:r>
            <w:proofErr w:type="gramEnd"/>
          </w:p>
          <w:p w14:paraId="7B814759" w14:textId="77777777" w:rsidR="00C43AFA" w:rsidRDefault="00C43AFA">
            <w:pPr>
              <w:jc w:val="both"/>
            </w:pPr>
            <w:r>
              <w:rPr>
                <w:rFonts w:ascii="標楷體" w:eastAsia="標楷體" w:hAnsi="標楷體" w:cs="標楷體" w:hint="eastAsia"/>
                <w:sz w:val="16"/>
                <w:szCs w:val="16"/>
                <w:bdr w:val="single" w:sz="4" w:space="0" w:color="000000"/>
              </w:rPr>
              <w:t xml:space="preserve">　</w:t>
            </w:r>
            <w:r>
              <w:rPr>
                <w:rFonts w:ascii="標楷體" w:eastAsia="標楷體" w:hAnsi="標楷體" w:cs="標楷體" w:hint="eastAsia"/>
                <w:sz w:val="16"/>
                <w:szCs w:val="16"/>
              </w:rPr>
              <w:t>其他</w:t>
            </w:r>
          </w:p>
        </w:tc>
      </w:tr>
      <w:tr w:rsidR="00000000" w14:paraId="36D01E2F" w14:textId="77777777">
        <w:trPr>
          <w:trHeight w:val="976"/>
        </w:trPr>
        <w:tc>
          <w:tcPr>
            <w:tcW w:w="1029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3E935FD4" w14:textId="77777777" w:rsidR="00C43AFA" w:rsidRDefault="00C43AFA">
            <w:pPr>
              <w:snapToGrid w:val="0"/>
              <w:rPr>
                <w:rFonts w:ascii="標楷體" w:eastAsia="標楷體" w:hAnsi="標楷體" w:cs="標楷體" w:hint="eastAsia"/>
              </w:rPr>
            </w:pPr>
          </w:p>
        </w:tc>
      </w:tr>
    </w:tbl>
    <w:p w14:paraId="6922C691" w14:textId="77777777" w:rsidR="00C43AFA" w:rsidRDefault="00C43AFA">
      <w:pPr>
        <w:rPr>
          <w:rFonts w:hint="eastAsia"/>
        </w:rPr>
      </w:pPr>
    </w:p>
    <w:p w14:paraId="76288C2D" w14:textId="77777777" w:rsidR="00C43AFA" w:rsidRDefault="00C43AFA"/>
    <w:p w14:paraId="0C96A2F2" w14:textId="77777777" w:rsidR="00C43AFA" w:rsidRDefault="00C43AFA"/>
    <w:p w14:paraId="09F5D67D" w14:textId="77777777" w:rsidR="00C43AFA" w:rsidRDefault="00C43AFA"/>
    <w:p w14:paraId="37323235" w14:textId="77777777" w:rsidR="00C43AFA" w:rsidRDefault="00C43AFA"/>
    <w:p w14:paraId="1BBCE8F5" w14:textId="77777777" w:rsidR="00C43AFA" w:rsidRDefault="00C43AFA"/>
    <w:p w14:paraId="3941C058" w14:textId="77777777" w:rsidR="00C43AFA" w:rsidRDefault="00C43AFA"/>
    <w:p w14:paraId="2A7CB26F" w14:textId="77777777" w:rsidR="00C43AFA" w:rsidRDefault="00C43AFA"/>
    <w:p w14:paraId="0CD60439" w14:textId="77777777" w:rsidR="00C43AFA" w:rsidRDefault="00C43AFA">
      <w:r>
        <w:t>附件：</w:t>
      </w:r>
    </w:p>
    <w:tbl>
      <w:tblPr>
        <w:tblW w:w="0" w:type="auto"/>
        <w:tblInd w:w="-66" w:type="dxa"/>
        <w:tblLayout w:type="fixed"/>
        <w:tblCellMar>
          <w:left w:w="28" w:type="dxa"/>
          <w:right w:w="28" w:type="dxa"/>
        </w:tblCellMar>
        <w:tblLook w:val="0000" w:firstRow="0" w:lastRow="0" w:firstColumn="0" w:lastColumn="0" w:noHBand="0" w:noVBand="0"/>
      </w:tblPr>
      <w:tblGrid>
        <w:gridCol w:w="10243"/>
      </w:tblGrid>
      <w:tr w:rsidR="00000000" w14:paraId="7AC0DE90" w14:textId="77777777">
        <w:trPr>
          <w:trHeight w:val="1925"/>
        </w:trPr>
        <w:tc>
          <w:tcPr>
            <w:tcW w:w="10243" w:type="dxa"/>
            <w:tcBorders>
              <w:top w:val="single" w:sz="18" w:space="0" w:color="000000"/>
              <w:left w:val="single" w:sz="18" w:space="0" w:color="000000"/>
              <w:bottom w:val="single" w:sz="4" w:space="0" w:color="000000"/>
              <w:right w:val="single" w:sz="18" w:space="0" w:color="000000"/>
            </w:tcBorders>
            <w:shd w:val="clear" w:color="auto" w:fill="auto"/>
            <w:vAlign w:val="center"/>
          </w:tcPr>
          <w:p w14:paraId="096CC585" w14:textId="77777777" w:rsidR="00C43AFA" w:rsidRDefault="00C43AFA">
            <w:pPr>
              <w:spacing w:line="360" w:lineRule="exact"/>
              <w:ind w:firstLine="640"/>
              <w:jc w:val="both"/>
            </w:pPr>
            <w:r>
              <w:rPr>
                <w:rFonts w:eastAsia="標楷體" w:hint="eastAsia"/>
                <w:sz w:val="32"/>
              </w:rPr>
              <w:t>申請臨時使用道路範圍平面圖（請標示道路</w:t>
            </w:r>
            <w:proofErr w:type="gramStart"/>
            <w:r>
              <w:rPr>
                <w:rFonts w:eastAsia="標楷體" w:hint="eastAsia"/>
                <w:sz w:val="32"/>
              </w:rPr>
              <w:t>路</w:t>
            </w:r>
            <w:proofErr w:type="gramEnd"/>
            <w:r>
              <w:rPr>
                <w:rFonts w:eastAsia="標楷體" w:hint="eastAsia"/>
                <w:sz w:val="32"/>
              </w:rPr>
              <w:t>名、位置及使用範圍並做交通維持說明，需註明阻絕器材架設位置）</w:t>
            </w:r>
          </w:p>
          <w:p w14:paraId="2CE22562" w14:textId="77777777" w:rsidR="00C43AFA" w:rsidRDefault="00C43AFA">
            <w:pPr>
              <w:spacing w:line="360" w:lineRule="exact"/>
              <w:jc w:val="both"/>
            </w:pPr>
            <w:r>
              <w:rPr>
                <w:rFonts w:ascii="標楷體" w:eastAsia="標楷體" w:hAnsi="標楷體" w:cs="標楷體" w:hint="eastAsia"/>
                <w:color w:val="FF0000"/>
                <w:sz w:val="32"/>
                <w:szCs w:val="32"/>
              </w:rPr>
              <w:t>申請核准範圍：依雲林縣建築管理則</w:t>
            </w:r>
            <w:proofErr w:type="gramStart"/>
            <w:r>
              <w:rPr>
                <w:rFonts w:ascii="標楷體" w:eastAsia="標楷體" w:hAnsi="標楷體" w:cs="標楷體" w:hint="eastAsia"/>
                <w:color w:val="FF0000"/>
                <w:sz w:val="32"/>
                <w:szCs w:val="32"/>
              </w:rPr>
              <w:t>則</w:t>
            </w:r>
            <w:proofErr w:type="gramEnd"/>
            <w:r>
              <w:rPr>
                <w:rFonts w:ascii="標楷體" w:eastAsia="標楷體" w:hAnsi="標楷體" w:cs="標楷體" w:hint="eastAsia"/>
                <w:color w:val="FF0000"/>
                <w:sz w:val="32"/>
                <w:szCs w:val="32"/>
              </w:rPr>
              <w:t>第</w:t>
            </w:r>
            <w:r>
              <w:rPr>
                <w:rFonts w:ascii="標楷體" w:eastAsia="標楷體" w:hAnsi="標楷體" w:cs="標楷體" w:hint="eastAsia"/>
                <w:color w:val="FF0000"/>
                <w:sz w:val="32"/>
                <w:szCs w:val="32"/>
              </w:rPr>
              <w:t>19</w:t>
            </w:r>
            <w:r>
              <w:rPr>
                <w:rFonts w:ascii="標楷體" w:eastAsia="標楷體" w:hAnsi="標楷體" w:cs="標楷體" w:hint="eastAsia"/>
                <w:color w:val="FF0000"/>
                <w:sz w:val="32"/>
                <w:szCs w:val="32"/>
              </w:rPr>
              <w:t>條規定辦理。</w:t>
            </w:r>
          </w:p>
        </w:tc>
      </w:tr>
      <w:tr w:rsidR="00000000" w14:paraId="013BBD6C" w14:textId="77777777">
        <w:trPr>
          <w:trHeight w:val="12382"/>
        </w:trPr>
        <w:tc>
          <w:tcPr>
            <w:tcW w:w="10243" w:type="dxa"/>
            <w:tcBorders>
              <w:top w:val="single" w:sz="4" w:space="0" w:color="000000"/>
              <w:left w:val="single" w:sz="18" w:space="0" w:color="000000"/>
              <w:bottom w:val="single" w:sz="18" w:space="0" w:color="000000"/>
              <w:right w:val="single" w:sz="18" w:space="0" w:color="000000"/>
            </w:tcBorders>
            <w:shd w:val="clear" w:color="auto" w:fill="auto"/>
          </w:tcPr>
          <w:p w14:paraId="542742D5" w14:textId="77777777" w:rsidR="00C43AFA" w:rsidRDefault="00C43AFA">
            <w:pPr>
              <w:snapToGrid w:val="0"/>
              <w:rPr>
                <w:rFonts w:eastAsia="標楷體" w:hint="eastAsia"/>
                <w:sz w:val="32"/>
              </w:rPr>
            </w:pPr>
          </w:p>
        </w:tc>
      </w:tr>
    </w:tbl>
    <w:p w14:paraId="6BDE9C1E" w14:textId="77777777" w:rsidR="00C43AFA" w:rsidRDefault="00C43AFA">
      <w:pPr>
        <w:rPr>
          <w:rFonts w:ascii="標楷體" w:eastAsia="標楷體" w:hAnsi="標楷體" w:cs="標楷體" w:hint="eastAsia"/>
          <w:sz w:val="28"/>
          <w:szCs w:val="28"/>
        </w:rPr>
      </w:pPr>
    </w:p>
    <w:p w14:paraId="56181A78" w14:textId="77777777" w:rsidR="00C43AFA" w:rsidRDefault="00C43AFA">
      <w:pPr>
        <w:jc w:val="center"/>
        <w:rPr>
          <w:rFonts w:ascii="標楷體" w:eastAsia="標楷體" w:hAnsi="標楷體" w:cs="標楷體" w:hint="eastAsia"/>
          <w:sz w:val="56"/>
          <w:szCs w:val="56"/>
        </w:rPr>
      </w:pPr>
    </w:p>
    <w:p w14:paraId="75BC3E70" w14:textId="77777777" w:rsidR="00C43AFA" w:rsidRDefault="00C43AFA">
      <w:pPr>
        <w:jc w:val="center"/>
      </w:pPr>
      <w:r>
        <w:rPr>
          <w:rFonts w:ascii="標楷體" w:eastAsia="標楷體" w:hAnsi="標楷體" w:cs="標楷體" w:hint="eastAsia"/>
          <w:sz w:val="56"/>
          <w:szCs w:val="56"/>
        </w:rPr>
        <w:t>非違建施工切結書</w:t>
      </w:r>
    </w:p>
    <w:p w14:paraId="51B44E84" w14:textId="77777777" w:rsidR="00C43AFA" w:rsidRDefault="00C43AFA">
      <w:pPr>
        <w:jc w:val="center"/>
        <w:rPr>
          <w:rFonts w:ascii="標楷體" w:eastAsia="標楷體" w:hAnsi="標楷體" w:cs="標楷體" w:hint="eastAsia"/>
          <w:sz w:val="56"/>
          <w:szCs w:val="56"/>
        </w:rPr>
      </w:pPr>
    </w:p>
    <w:p w14:paraId="0D34F34D" w14:textId="77777777" w:rsidR="00C43AFA" w:rsidRDefault="00C43AFA">
      <w:pPr>
        <w:spacing w:line="1600" w:lineRule="exact"/>
        <w:ind w:right="706"/>
      </w:pPr>
      <w:r>
        <w:rPr>
          <w:rFonts w:ascii="標楷體" w:eastAsia="標楷體" w:hAnsi="標楷體" w:cs="標楷體" w:hint="eastAsia"/>
          <w:sz w:val="36"/>
          <w:szCs w:val="36"/>
        </w:rPr>
        <w:t>本人申請於虎尾鎮　　　　路（街）</w:t>
      </w:r>
      <w:r>
        <w:rPr>
          <w:rFonts w:ascii="標楷體" w:eastAsia="標楷體" w:hAnsi="標楷體" w:cs="標楷體" w:hint="eastAsia"/>
          <w:sz w:val="36"/>
          <w:szCs w:val="36"/>
        </w:rPr>
        <w:t xml:space="preserve"> </w:t>
      </w:r>
      <w:r>
        <w:rPr>
          <w:rFonts w:ascii="標楷體" w:eastAsia="標楷體" w:hAnsi="標楷體" w:cs="標楷體" w:hint="eastAsia"/>
          <w:sz w:val="36"/>
          <w:szCs w:val="36"/>
        </w:rPr>
        <w:t xml:space="preserve">　段　</w:t>
      </w:r>
      <w:r>
        <w:rPr>
          <w:rFonts w:ascii="標楷體" w:eastAsia="標楷體" w:hAnsi="標楷體" w:cs="標楷體" w:hint="eastAsia"/>
          <w:sz w:val="36"/>
          <w:szCs w:val="36"/>
        </w:rPr>
        <w:t xml:space="preserve">  </w:t>
      </w:r>
      <w:r>
        <w:rPr>
          <w:rFonts w:ascii="標楷體" w:eastAsia="標楷體" w:hAnsi="標楷體" w:cs="標楷體" w:hint="eastAsia"/>
          <w:sz w:val="36"/>
          <w:szCs w:val="36"/>
        </w:rPr>
        <w:t xml:space="preserve">巷　</w:t>
      </w:r>
      <w:r>
        <w:rPr>
          <w:rFonts w:ascii="標楷體" w:eastAsia="標楷體" w:hAnsi="標楷體" w:cs="標楷體" w:hint="eastAsia"/>
          <w:sz w:val="36"/>
          <w:szCs w:val="36"/>
        </w:rPr>
        <w:t xml:space="preserve">  </w:t>
      </w:r>
      <w:r>
        <w:rPr>
          <w:rFonts w:ascii="標楷體" w:eastAsia="標楷體" w:hAnsi="標楷體" w:cs="標楷體" w:hint="eastAsia"/>
          <w:sz w:val="36"/>
          <w:szCs w:val="36"/>
        </w:rPr>
        <w:t xml:space="preserve">弄　</w:t>
      </w:r>
      <w:r>
        <w:rPr>
          <w:rFonts w:ascii="標楷體" w:eastAsia="標楷體" w:hAnsi="標楷體" w:cs="標楷體" w:hint="eastAsia"/>
          <w:sz w:val="36"/>
          <w:szCs w:val="36"/>
        </w:rPr>
        <w:t xml:space="preserve">  </w:t>
      </w:r>
      <w:r>
        <w:rPr>
          <w:rFonts w:ascii="標楷體" w:eastAsia="標楷體" w:hAnsi="標楷體" w:cs="標楷體" w:hint="eastAsia"/>
          <w:sz w:val="36"/>
          <w:szCs w:val="36"/>
        </w:rPr>
        <w:t>號前借用道路，絕非是違建施工。若有不實，願負一切法律責任，施工</w:t>
      </w:r>
      <w:proofErr w:type="gramStart"/>
      <w:r>
        <w:rPr>
          <w:rFonts w:ascii="標楷體" w:eastAsia="標楷體" w:hAnsi="標楷體" w:cs="標楷體" w:hint="eastAsia"/>
          <w:sz w:val="36"/>
          <w:szCs w:val="36"/>
        </w:rPr>
        <w:t>期間，</w:t>
      </w:r>
      <w:proofErr w:type="gramEnd"/>
      <w:r>
        <w:rPr>
          <w:rFonts w:ascii="標楷體" w:eastAsia="標楷體" w:hAnsi="標楷體" w:cs="標楷體" w:hint="eastAsia"/>
          <w:sz w:val="36"/>
          <w:szCs w:val="36"/>
        </w:rPr>
        <w:t>若發生一切事故，由本人負全部責任。</w:t>
      </w:r>
    </w:p>
    <w:p w14:paraId="4366802D" w14:textId="77777777" w:rsidR="00C43AFA" w:rsidRDefault="00C43AFA">
      <w:pPr>
        <w:tabs>
          <w:tab w:val="left" w:pos="9923"/>
        </w:tabs>
        <w:spacing w:line="1600" w:lineRule="exact"/>
        <w:ind w:left="564" w:right="706" w:firstLine="144"/>
      </w:pPr>
      <w:r>
        <w:rPr>
          <w:rFonts w:ascii="標楷體" w:eastAsia="標楷體" w:hAnsi="標楷體" w:cs="標楷體" w:hint="eastAsia"/>
          <w:sz w:val="36"/>
          <w:szCs w:val="36"/>
        </w:rPr>
        <w:t xml:space="preserve">                </w:t>
      </w:r>
    </w:p>
    <w:p w14:paraId="4E5028D2" w14:textId="77777777" w:rsidR="00C43AFA" w:rsidRDefault="00C43AFA">
      <w:pPr>
        <w:tabs>
          <w:tab w:val="left" w:pos="9923"/>
        </w:tabs>
        <w:spacing w:line="1600" w:lineRule="exact"/>
        <w:ind w:right="706"/>
      </w:pPr>
      <w:r>
        <w:rPr>
          <w:rFonts w:ascii="標楷體" w:eastAsia="標楷體" w:hAnsi="標楷體" w:cs="標楷體" w:hint="eastAsia"/>
          <w:sz w:val="32"/>
          <w:szCs w:val="32"/>
        </w:rPr>
        <w:t xml:space="preserve">     </w:t>
      </w:r>
      <w:r>
        <w:rPr>
          <w:rFonts w:ascii="標楷體" w:eastAsia="標楷體" w:hAnsi="標楷體" w:cs="標楷體" w:hint="eastAsia"/>
          <w:sz w:val="40"/>
          <w:szCs w:val="40"/>
        </w:rPr>
        <w:t>此致</w:t>
      </w:r>
    </w:p>
    <w:p w14:paraId="743ADE65" w14:textId="77777777" w:rsidR="00C43AFA" w:rsidRDefault="00C43AFA">
      <w:pPr>
        <w:tabs>
          <w:tab w:val="left" w:pos="9923"/>
        </w:tabs>
        <w:spacing w:line="1600" w:lineRule="exact"/>
        <w:ind w:left="564" w:right="706" w:firstLine="180"/>
      </w:pPr>
      <w:r>
        <w:rPr>
          <w:rFonts w:ascii="標楷體" w:eastAsia="標楷體" w:hAnsi="標楷體" w:cs="標楷體" w:hint="eastAsia"/>
          <w:sz w:val="40"/>
          <w:szCs w:val="40"/>
        </w:rPr>
        <w:t>虎尾鎮公所</w:t>
      </w:r>
    </w:p>
    <w:p w14:paraId="1172CE4B" w14:textId="77777777" w:rsidR="00C43AFA" w:rsidRDefault="00C43AFA">
      <w:pPr>
        <w:tabs>
          <w:tab w:val="left" w:pos="9923"/>
        </w:tabs>
        <w:spacing w:line="1600" w:lineRule="exact"/>
        <w:ind w:left="564" w:right="706" w:firstLine="180"/>
      </w:pPr>
      <w:r>
        <w:rPr>
          <w:rFonts w:ascii="標楷體" w:eastAsia="標楷體" w:hAnsi="標楷體" w:cs="標楷體" w:hint="eastAsia"/>
          <w:sz w:val="40"/>
          <w:szCs w:val="40"/>
        </w:rPr>
        <w:t xml:space="preserve">               </w:t>
      </w:r>
      <w:r>
        <w:rPr>
          <w:rFonts w:ascii="標楷體" w:eastAsia="標楷體" w:hAnsi="標楷體" w:cs="標楷體" w:hint="eastAsia"/>
          <w:sz w:val="40"/>
          <w:szCs w:val="40"/>
        </w:rPr>
        <w:t>立切結書人：</w:t>
      </w:r>
      <w:r>
        <w:rPr>
          <w:rFonts w:ascii="標楷體" w:eastAsia="標楷體" w:hAnsi="標楷體" w:cs="標楷體" w:hint="eastAsia"/>
          <w:sz w:val="40"/>
          <w:szCs w:val="40"/>
        </w:rPr>
        <w:t xml:space="preserve">                     </w:t>
      </w:r>
    </w:p>
    <w:p w14:paraId="7C60C1A0" w14:textId="77777777" w:rsidR="00C43AFA" w:rsidRDefault="00C43AFA">
      <w:r>
        <w:rPr>
          <w:rFonts w:ascii="標楷體" w:eastAsia="標楷體" w:hAnsi="標楷體" w:cs="標楷體" w:hint="eastAsia"/>
          <w:sz w:val="40"/>
          <w:szCs w:val="40"/>
        </w:rPr>
        <w:t xml:space="preserve">                     </w:t>
      </w:r>
      <w:r>
        <w:rPr>
          <w:rFonts w:ascii="標楷體" w:eastAsia="標楷體" w:hAnsi="標楷體" w:cs="標楷體" w:hint="eastAsia"/>
          <w:sz w:val="40"/>
          <w:szCs w:val="40"/>
        </w:rPr>
        <w:t>年</w:t>
      </w:r>
      <w:r>
        <w:rPr>
          <w:rFonts w:ascii="標楷體" w:eastAsia="標楷體" w:hAnsi="標楷體" w:cs="標楷體" w:hint="eastAsia"/>
          <w:sz w:val="40"/>
          <w:szCs w:val="40"/>
        </w:rPr>
        <w:t xml:space="preserve">    </w:t>
      </w:r>
      <w:r>
        <w:rPr>
          <w:rFonts w:ascii="標楷體" w:eastAsia="標楷體" w:hAnsi="標楷體" w:cs="標楷體" w:hint="eastAsia"/>
          <w:sz w:val="40"/>
          <w:szCs w:val="40"/>
        </w:rPr>
        <w:t>月</w:t>
      </w:r>
      <w:r>
        <w:rPr>
          <w:rFonts w:ascii="標楷體" w:eastAsia="標楷體" w:hAnsi="標楷體" w:cs="標楷體" w:hint="eastAsia"/>
          <w:sz w:val="40"/>
          <w:szCs w:val="40"/>
        </w:rPr>
        <w:t xml:space="preserve">    </w:t>
      </w:r>
      <w:r>
        <w:rPr>
          <w:rFonts w:ascii="標楷體" w:eastAsia="標楷體" w:hAnsi="標楷體" w:cs="標楷體" w:hint="eastAsia"/>
          <w:sz w:val="40"/>
          <w:szCs w:val="40"/>
        </w:rPr>
        <w:t>日</w:t>
      </w:r>
      <w:r>
        <w:rPr>
          <w:rFonts w:ascii="標楷體" w:eastAsia="標楷體" w:hAnsi="標楷體" w:cs="標楷體" w:hint="eastAsia"/>
          <w:sz w:val="40"/>
          <w:szCs w:val="40"/>
        </w:rPr>
        <w:t xml:space="preserve">    </w:t>
      </w:r>
      <w:r>
        <w:rPr>
          <w:rFonts w:ascii="標楷體" w:eastAsia="標楷體" w:hAnsi="標楷體" w:cs="標楷體" w:hint="eastAsia"/>
          <w:sz w:val="40"/>
          <w:szCs w:val="40"/>
        </w:rPr>
        <w:t>星期</w:t>
      </w:r>
      <w:r>
        <w:rPr>
          <w:rFonts w:ascii="標楷體" w:eastAsia="標楷體" w:hAnsi="標楷體" w:cs="標楷體" w:hint="eastAsia"/>
          <w:sz w:val="40"/>
          <w:szCs w:val="40"/>
        </w:rPr>
        <w:t xml:space="preserve">     </w:t>
      </w:r>
    </w:p>
    <w:p w14:paraId="26F101AD" w14:textId="77777777" w:rsidR="00C43AFA" w:rsidRDefault="00C43AFA">
      <w:pPr>
        <w:rPr>
          <w:rFonts w:ascii="標楷體" w:eastAsia="標楷體" w:hAnsi="標楷體" w:cs="標楷體" w:hint="eastAsia"/>
          <w:sz w:val="40"/>
          <w:szCs w:val="40"/>
        </w:rPr>
      </w:pPr>
    </w:p>
    <w:p w14:paraId="06DA08B7" w14:textId="77777777" w:rsidR="00C43AFA" w:rsidRDefault="00C43AFA">
      <w:pPr>
        <w:rPr>
          <w:rFonts w:ascii="標楷體" w:eastAsia="標楷體" w:hAnsi="標楷體" w:cs="標楷體" w:hint="eastAsia"/>
          <w:sz w:val="40"/>
          <w:szCs w:val="40"/>
        </w:rPr>
      </w:pPr>
    </w:p>
    <w:p w14:paraId="758D172A" w14:textId="77777777" w:rsidR="00C43AFA" w:rsidRDefault="00C43AFA">
      <w:pPr>
        <w:rPr>
          <w:rFonts w:ascii="標楷體" w:eastAsia="標楷體" w:hAnsi="標楷體" w:cs="標楷體" w:hint="eastAsia"/>
          <w:sz w:val="40"/>
          <w:szCs w:val="40"/>
        </w:rPr>
      </w:pPr>
    </w:p>
    <w:p w14:paraId="40BE996C" w14:textId="77777777" w:rsidR="00C43AFA" w:rsidRDefault="00C43AFA">
      <w:pPr>
        <w:rPr>
          <w:rFonts w:ascii="標楷體" w:eastAsia="標楷體" w:hAnsi="標楷體" w:cs="標楷體" w:hint="eastAsia"/>
          <w:sz w:val="40"/>
          <w:szCs w:val="40"/>
        </w:rPr>
      </w:pPr>
    </w:p>
    <w:p w14:paraId="6B10A51D" w14:textId="77777777" w:rsidR="00C43AFA" w:rsidRDefault="00C43AFA">
      <w:pPr>
        <w:rPr>
          <w:rFonts w:ascii="標楷體" w:eastAsia="標楷體" w:hAnsi="標楷體" w:cs="標楷體" w:hint="eastAsia"/>
          <w:sz w:val="40"/>
          <w:szCs w:val="40"/>
        </w:rPr>
      </w:pPr>
    </w:p>
    <w:p w14:paraId="789B446A" w14:textId="77777777" w:rsidR="00C43AFA" w:rsidRDefault="00C43AFA">
      <w:pPr>
        <w:rPr>
          <w:rFonts w:ascii="標楷體" w:eastAsia="標楷體" w:hAnsi="標楷體" w:cs="標楷體" w:hint="eastAsia"/>
          <w:sz w:val="40"/>
          <w:szCs w:val="40"/>
        </w:rPr>
      </w:pPr>
    </w:p>
    <w:p w14:paraId="779C9283" w14:textId="77777777" w:rsidR="00C43AFA" w:rsidRDefault="00C43AFA">
      <w:pPr>
        <w:rPr>
          <w:rFonts w:ascii="標楷體" w:eastAsia="標楷體" w:hAnsi="標楷體" w:cs="標楷體" w:hint="eastAsia"/>
          <w:sz w:val="40"/>
          <w:szCs w:val="40"/>
        </w:rPr>
      </w:pPr>
    </w:p>
    <w:p w14:paraId="4CAD9D1B" w14:textId="77777777" w:rsidR="00C43AFA" w:rsidRDefault="00C43AFA">
      <w:r>
        <w:rPr>
          <w:rFonts w:ascii="標楷體" w:eastAsia="標楷體" w:hAnsi="標楷體" w:cs="標楷體" w:hint="eastAsia"/>
          <w:sz w:val="40"/>
          <w:szCs w:val="40"/>
        </w:rPr>
        <w:t>雲林縣建築管理規則</w:t>
      </w:r>
    </w:p>
    <w:p w14:paraId="3B70F5D7" w14:textId="77777777" w:rsidR="00C43AFA" w:rsidRDefault="00C43AFA">
      <w:r>
        <w:rPr>
          <w:rFonts w:ascii="標楷體" w:eastAsia="標楷體" w:hAnsi="標楷體" w:cs="標楷體" w:hint="eastAsia"/>
          <w:sz w:val="28"/>
          <w:szCs w:val="28"/>
        </w:rPr>
        <w:t>第十九條　　建築工程使用道路者，應依下列規定辦理：</w:t>
      </w:r>
      <w:r>
        <w:rPr>
          <w:rFonts w:ascii="標楷體" w:eastAsia="標楷體" w:hAnsi="標楷體" w:cs="標楷體" w:hint="eastAsia"/>
          <w:sz w:val="28"/>
          <w:szCs w:val="28"/>
        </w:rPr>
        <w:t xml:space="preserve"> </w:t>
      </w:r>
    </w:p>
    <w:p w14:paraId="77941B8F" w14:textId="77777777" w:rsidR="00C43AFA" w:rsidRDefault="00C43AFA">
      <w:r>
        <w:rPr>
          <w:rFonts w:ascii="標楷體" w:eastAsia="標楷體" w:hAnsi="標楷體" w:cs="標楷體" w:hint="eastAsia"/>
          <w:sz w:val="28"/>
          <w:szCs w:val="28"/>
        </w:rPr>
        <w:t xml:space="preserve">　　　　　　一、使用道路寬度：</w:t>
      </w:r>
      <w:r>
        <w:rPr>
          <w:rFonts w:ascii="標楷體" w:eastAsia="標楷體" w:hAnsi="標楷體" w:cs="標楷體" w:hint="eastAsia"/>
          <w:sz w:val="28"/>
          <w:szCs w:val="28"/>
        </w:rPr>
        <w:t xml:space="preserve"> </w:t>
      </w:r>
    </w:p>
    <w:p w14:paraId="07F230B8" w14:textId="77777777" w:rsidR="00C43AFA" w:rsidRDefault="00C43AFA">
      <w:r>
        <w:rPr>
          <w:rFonts w:ascii="標楷體" w:eastAsia="標楷體" w:hAnsi="標楷體" w:cs="標楷體" w:hint="eastAsia"/>
          <w:sz w:val="28"/>
          <w:szCs w:val="28"/>
        </w:rPr>
        <w:t xml:space="preserve">　　　　　　　（一）道路寬度在四公尺以下者，不得使用。</w:t>
      </w:r>
      <w:r>
        <w:rPr>
          <w:rFonts w:ascii="標楷體" w:eastAsia="標楷體" w:hAnsi="標楷體" w:cs="標楷體" w:hint="eastAsia"/>
          <w:sz w:val="28"/>
          <w:szCs w:val="28"/>
        </w:rPr>
        <w:t xml:space="preserve"> </w:t>
      </w:r>
    </w:p>
    <w:p w14:paraId="7143A861" w14:textId="77777777" w:rsidR="00C43AFA" w:rsidRDefault="00C43AFA">
      <w:r>
        <w:rPr>
          <w:rFonts w:ascii="標楷體" w:eastAsia="標楷體" w:hAnsi="標楷體" w:cs="標楷體" w:hint="eastAsia"/>
          <w:sz w:val="28"/>
          <w:szCs w:val="28"/>
        </w:rPr>
        <w:t xml:space="preserve">　　　　　　　（二）道路寬度超過四公尺未達六公尺者，使用寬度不得超過</w:t>
      </w:r>
    </w:p>
    <w:p w14:paraId="4B9F9184" w14:textId="77777777" w:rsidR="00C43AFA" w:rsidRDefault="00C43AFA">
      <w:r>
        <w:rPr>
          <w:rFonts w:ascii="標楷體" w:eastAsia="標楷體" w:hAnsi="標楷體" w:cs="標楷體" w:hint="eastAsia"/>
          <w:sz w:val="28"/>
          <w:szCs w:val="28"/>
        </w:rPr>
        <w:t xml:space="preserve">　　　　　　　　　　一公尺。</w:t>
      </w:r>
      <w:r>
        <w:rPr>
          <w:rFonts w:ascii="標楷體" w:eastAsia="標楷體" w:hAnsi="標楷體" w:cs="標楷體" w:hint="eastAsia"/>
          <w:sz w:val="28"/>
          <w:szCs w:val="28"/>
        </w:rPr>
        <w:t xml:space="preserve"> </w:t>
      </w:r>
    </w:p>
    <w:p w14:paraId="439E4D98" w14:textId="77777777" w:rsidR="00C43AFA" w:rsidRDefault="00C43AFA">
      <w:r>
        <w:rPr>
          <w:rFonts w:ascii="標楷體" w:eastAsia="標楷體" w:hAnsi="標楷體" w:cs="標楷體" w:hint="eastAsia"/>
          <w:sz w:val="28"/>
          <w:szCs w:val="28"/>
        </w:rPr>
        <w:t xml:space="preserve">　　　　　　　（三）道路寬度六公尺以上未達十二公尺者，使用寬度不超過</w:t>
      </w:r>
    </w:p>
    <w:p w14:paraId="2B13957D" w14:textId="77777777" w:rsidR="00C43AFA" w:rsidRDefault="00C43AFA">
      <w:r>
        <w:rPr>
          <w:rFonts w:ascii="標楷體" w:eastAsia="標楷體" w:hAnsi="標楷體" w:cs="標楷體" w:hint="eastAsia"/>
          <w:sz w:val="28"/>
          <w:szCs w:val="28"/>
        </w:rPr>
        <w:t xml:space="preserve">　　　　　　　　　　一公尺半。</w:t>
      </w:r>
      <w:r>
        <w:rPr>
          <w:rFonts w:ascii="標楷體" w:eastAsia="標楷體" w:hAnsi="標楷體" w:cs="標楷體" w:hint="eastAsia"/>
          <w:sz w:val="28"/>
          <w:szCs w:val="28"/>
        </w:rPr>
        <w:t xml:space="preserve"> </w:t>
      </w:r>
    </w:p>
    <w:p w14:paraId="295AAB03" w14:textId="77777777" w:rsidR="00C43AFA" w:rsidRDefault="00C43AFA">
      <w:r>
        <w:rPr>
          <w:rFonts w:ascii="標楷體" w:eastAsia="標楷體" w:hAnsi="標楷體" w:cs="標楷體" w:hint="eastAsia"/>
          <w:sz w:val="28"/>
          <w:szCs w:val="28"/>
        </w:rPr>
        <w:t xml:space="preserve">　　　　　　　（四）道路寬度十二公尺以上者，使用寬度不得超過二公</w:t>
      </w:r>
    </w:p>
    <w:p w14:paraId="165F5A53" w14:textId="77777777" w:rsidR="00C43AFA" w:rsidRDefault="00C43AFA">
      <w:r>
        <w:rPr>
          <w:rFonts w:ascii="標楷體" w:eastAsia="標楷體" w:hAnsi="標楷體" w:cs="標楷體" w:hint="eastAsia"/>
          <w:sz w:val="28"/>
          <w:szCs w:val="28"/>
        </w:rPr>
        <w:t xml:space="preserve">　　　　　　　　　　尺。</w:t>
      </w:r>
      <w:r>
        <w:rPr>
          <w:rFonts w:ascii="標楷體" w:eastAsia="標楷體" w:hAnsi="標楷體" w:cs="標楷體" w:hint="eastAsia"/>
          <w:sz w:val="28"/>
          <w:szCs w:val="28"/>
        </w:rPr>
        <w:t xml:space="preserve"> </w:t>
      </w:r>
    </w:p>
    <w:p w14:paraId="6318D986" w14:textId="77777777" w:rsidR="00C43AFA" w:rsidRDefault="00C43AFA">
      <w:r>
        <w:rPr>
          <w:rFonts w:ascii="標楷體" w:eastAsia="標楷體" w:hAnsi="標楷體" w:cs="標楷體" w:hint="eastAsia"/>
          <w:sz w:val="28"/>
          <w:szCs w:val="28"/>
        </w:rPr>
        <w:t xml:space="preserve">　　　　　　二、申請使用道路，應填具申請書，檢附使用範圍圖，送由建築</w:t>
      </w:r>
    </w:p>
    <w:p w14:paraId="4B5DCC6F" w14:textId="77777777" w:rsidR="00C43AFA" w:rsidRDefault="00C43AFA">
      <w:r>
        <w:rPr>
          <w:rFonts w:ascii="標楷體" w:eastAsia="標楷體" w:hAnsi="標楷體" w:cs="標楷體" w:hint="eastAsia"/>
          <w:sz w:val="28"/>
          <w:szCs w:val="28"/>
        </w:rPr>
        <w:t xml:space="preserve">　　　　　　　　主管機關於核發建造執照時同時核定，並記載於執照上。</w:t>
      </w:r>
      <w:r>
        <w:rPr>
          <w:rFonts w:ascii="標楷體" w:eastAsia="標楷體" w:hAnsi="標楷體" w:cs="標楷體" w:hint="eastAsia"/>
          <w:sz w:val="28"/>
          <w:szCs w:val="28"/>
        </w:rPr>
        <w:t xml:space="preserve"> </w:t>
      </w:r>
    </w:p>
    <w:p w14:paraId="6878A799" w14:textId="77777777" w:rsidR="00C43AFA" w:rsidRDefault="00C43AFA">
      <w:r>
        <w:rPr>
          <w:rFonts w:ascii="標楷體" w:eastAsia="標楷體" w:hAnsi="標楷體" w:cs="標楷體" w:hint="eastAsia"/>
          <w:sz w:val="28"/>
          <w:szCs w:val="28"/>
        </w:rPr>
        <w:t xml:space="preserve">　　　　　　三、使用道路應依核准使用之範圍設置安全圍籬。使用人行道</w:t>
      </w:r>
    </w:p>
    <w:p w14:paraId="77C27A49" w14:textId="77777777" w:rsidR="00C43AFA" w:rsidRDefault="00C43AFA">
      <w:r>
        <w:rPr>
          <w:rFonts w:ascii="標楷體" w:eastAsia="標楷體" w:hAnsi="標楷體" w:cs="標楷體" w:hint="eastAsia"/>
          <w:sz w:val="28"/>
          <w:szCs w:val="28"/>
        </w:rPr>
        <w:t xml:space="preserve">　　　　　　　　者，應在安全圍籬外設置有頂蓋之行人安全走廊。</w:t>
      </w:r>
      <w:r>
        <w:rPr>
          <w:rFonts w:ascii="標楷體" w:eastAsia="標楷體" w:hAnsi="標楷體" w:cs="標楷體" w:hint="eastAsia"/>
          <w:sz w:val="28"/>
          <w:szCs w:val="28"/>
        </w:rPr>
        <w:t xml:space="preserve"> </w:t>
      </w:r>
    </w:p>
    <w:p w14:paraId="7ADA3D53" w14:textId="77777777" w:rsidR="00C43AFA" w:rsidRDefault="00C43AFA">
      <w:r>
        <w:rPr>
          <w:rFonts w:ascii="標楷體" w:eastAsia="標楷體" w:hAnsi="標楷體" w:cs="標楷體" w:hint="eastAsia"/>
          <w:sz w:val="28"/>
          <w:szCs w:val="28"/>
        </w:rPr>
        <w:t xml:space="preserve">　　　　　　四、經核准使用道路之範圍，仍應依本法第六十四條規定辦理。</w:t>
      </w:r>
      <w:r>
        <w:rPr>
          <w:rFonts w:ascii="標楷體" w:eastAsia="標楷體" w:hAnsi="標楷體" w:cs="標楷體" w:hint="eastAsia"/>
          <w:sz w:val="28"/>
          <w:szCs w:val="28"/>
        </w:rPr>
        <w:t xml:space="preserve"> </w:t>
      </w:r>
    </w:p>
    <w:p w14:paraId="216F8E44" w14:textId="77777777" w:rsidR="00C43AFA" w:rsidRDefault="00C43AFA">
      <w:pPr>
        <w:rPr>
          <w:rFonts w:ascii="標楷體" w:eastAsia="標楷體" w:hAnsi="標楷體" w:cs="標楷體" w:hint="eastAsia"/>
          <w:sz w:val="28"/>
          <w:szCs w:val="28"/>
        </w:rPr>
      </w:pPr>
    </w:p>
    <w:p w14:paraId="4FB19CF2" w14:textId="77777777" w:rsidR="00C43AFA" w:rsidRDefault="00C43AFA">
      <w:pPr>
        <w:rPr>
          <w:rFonts w:ascii="標楷體" w:eastAsia="標楷體" w:hAnsi="標楷體" w:cs="標楷體" w:hint="eastAsia"/>
          <w:sz w:val="28"/>
          <w:szCs w:val="28"/>
        </w:rPr>
      </w:pPr>
    </w:p>
    <w:p w14:paraId="6BDECC60" w14:textId="77777777" w:rsidR="00C43AFA" w:rsidRDefault="00C43AFA">
      <w:pPr>
        <w:rPr>
          <w:rFonts w:ascii="標楷體" w:eastAsia="標楷體" w:hAnsi="標楷體" w:cs="標楷體" w:hint="eastAsia"/>
          <w:sz w:val="28"/>
          <w:szCs w:val="28"/>
        </w:rPr>
      </w:pPr>
    </w:p>
    <w:p w14:paraId="5D535E42" w14:textId="77777777" w:rsidR="00C43AFA" w:rsidRDefault="00C43AFA">
      <w:pPr>
        <w:rPr>
          <w:rFonts w:ascii="標楷體" w:eastAsia="標楷體" w:hAnsi="標楷體" w:cs="標楷體" w:hint="eastAsia"/>
          <w:sz w:val="28"/>
          <w:szCs w:val="28"/>
        </w:rPr>
      </w:pPr>
    </w:p>
    <w:p w14:paraId="6253ECA8" w14:textId="77777777" w:rsidR="00C43AFA" w:rsidRDefault="00C43AFA">
      <w:pPr>
        <w:rPr>
          <w:rFonts w:ascii="標楷體" w:eastAsia="標楷體" w:hAnsi="標楷體" w:cs="標楷體" w:hint="eastAsia"/>
          <w:sz w:val="28"/>
          <w:szCs w:val="28"/>
        </w:rPr>
      </w:pPr>
    </w:p>
    <w:p w14:paraId="48AACB56" w14:textId="77777777" w:rsidR="00C43AFA" w:rsidRDefault="00C43AFA">
      <w:pPr>
        <w:rPr>
          <w:rFonts w:ascii="標楷體" w:eastAsia="標楷體" w:hAnsi="標楷體" w:cs="標楷體" w:hint="eastAsia"/>
          <w:sz w:val="28"/>
          <w:szCs w:val="28"/>
        </w:rPr>
      </w:pPr>
    </w:p>
    <w:p w14:paraId="5B478812" w14:textId="77777777" w:rsidR="00C43AFA" w:rsidRDefault="00C43AFA">
      <w:pPr>
        <w:rPr>
          <w:rFonts w:ascii="標楷體" w:eastAsia="標楷體" w:hAnsi="標楷體" w:cs="標楷體" w:hint="eastAsia"/>
          <w:sz w:val="28"/>
          <w:szCs w:val="28"/>
        </w:rPr>
      </w:pPr>
    </w:p>
    <w:sectPr w:rsidR="00000000">
      <w:pgSz w:w="11906" w:h="16838"/>
      <w:pgMar w:top="567" w:right="851" w:bottom="35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MS Sans Serif">
    <w:charset w:val="01"/>
    <w:family w:val="swiss"/>
    <w:pitch w:val="default"/>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taiwaneseCountingThousand"/>
      <w:lvlText w:val="%1、"/>
      <w:lvlJc w:val="left"/>
      <w:pPr>
        <w:tabs>
          <w:tab w:val="num" w:pos="480"/>
        </w:tabs>
        <w:ind w:left="480" w:hanging="480"/>
      </w:pPr>
      <w:rPr>
        <w:rFonts w:ascii="標楷體" w:eastAsia="標楷體" w:hAnsi="標楷體" w:cs="標楷體" w:hint="eastAsia"/>
        <w:lang w:val="en-US"/>
      </w:rPr>
    </w:lvl>
  </w:abstractNum>
  <w:abstractNum w:abstractNumId="1" w15:restartNumberingAfterBreak="0">
    <w:nsid w:val="00000002"/>
    <w:multiLevelType w:val="singleLevel"/>
    <w:tmpl w:val="00000002"/>
    <w:name w:val="WW8Num2"/>
    <w:lvl w:ilvl="0">
      <w:start w:val="1"/>
      <w:numFmt w:val="taiwaneseCountingThousand"/>
      <w:lvlText w:val="%1、"/>
      <w:lvlJc w:val="left"/>
      <w:pPr>
        <w:tabs>
          <w:tab w:val="num" w:pos="480"/>
        </w:tabs>
        <w:ind w:left="480" w:hanging="480"/>
      </w:pPr>
      <w:rPr>
        <w:rFonts w:ascii="標楷體" w:eastAsia="標楷體" w:hAnsi="標楷體" w:cs="標楷體" w:hint="eastAsia"/>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10055204">
    <w:abstractNumId w:val="0"/>
  </w:num>
  <w:num w:numId="2" w16cid:durableId="1256011562">
    <w:abstractNumId w:val="1"/>
  </w:num>
  <w:num w:numId="3" w16cid:durableId="255360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A4B"/>
    <w:rsid w:val="00A13A4B"/>
    <w:rsid w:val="00C43AF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14:docId w14:val="48843074"/>
  <w15:chartTrackingRefBased/>
  <w15:docId w15:val="{C9E4976A-BC5D-4EBC-9237-06948EB6B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eastAsia="新細明體"/>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標楷體" w:eastAsia="標楷體" w:hAnsi="標楷體" w:cs="標楷體" w:hint="eastAsia"/>
      <w:lang w:val="en-US"/>
    </w:rPr>
  </w:style>
  <w:style w:type="character" w:customStyle="1" w:styleId="WW8Num2z0">
    <w:name w:val="WW8Num2z0"/>
    <w:rPr>
      <w:rFonts w:ascii="標楷體" w:eastAsia="標楷體" w:hAnsi="標楷體" w:cs="標楷體" w:hint="eastAsia"/>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styleId="a3">
    <w:name w:val="Default Paragraph Font"/>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
    <w:name w:val="WW-預設段落字型"/>
  </w:style>
  <w:style w:type="character" w:styleId="a4">
    <w:name w:val="Hyperlink"/>
    <w:rPr>
      <w:strike w:val="0"/>
      <w:dstrike w:val="0"/>
      <w:color w:val="0066CC"/>
      <w:sz w:val="16"/>
      <w:szCs w:val="16"/>
      <w:u w:val="none"/>
    </w:rPr>
  </w:style>
  <w:style w:type="character" w:customStyle="1" w:styleId="1">
    <w:name w:val=" 字元 字元1"/>
    <w:rPr>
      <w:kern w:val="1"/>
    </w:rPr>
  </w:style>
  <w:style w:type="character" w:customStyle="1" w:styleId="a5">
    <w:name w:val=" 字元 字元"/>
    <w:rPr>
      <w:kern w:val="1"/>
    </w:rPr>
  </w:style>
  <w:style w:type="paragraph" w:styleId="a6">
    <w:name w:val="Title"/>
    <w:basedOn w:val="a"/>
    <w:next w:val="a7"/>
    <w:qFormat/>
    <w:pPr>
      <w:keepNext/>
      <w:spacing w:before="240" w:after="120"/>
    </w:pPr>
    <w:rPr>
      <w:rFonts w:ascii="Liberation Sans" w:eastAsia="微軟正黑體" w:hAnsi="Liberation Sans" w:cs="Mangal"/>
      <w:sz w:val="28"/>
      <w:szCs w:val="28"/>
    </w:rPr>
  </w:style>
  <w:style w:type="paragraph" w:styleId="a7">
    <w:name w:val="Body Text"/>
    <w:basedOn w:val="a"/>
    <w:pPr>
      <w:spacing w:after="140" w:line="288" w:lineRule="auto"/>
    </w:pPr>
  </w:style>
  <w:style w:type="paragraph" w:styleId="a8">
    <w:name w:val="List"/>
    <w:basedOn w:val="a7"/>
    <w:rPr>
      <w:rFonts w:cs="Mangal"/>
    </w:rPr>
  </w:style>
  <w:style w:type="paragraph" w:styleId="a9">
    <w:name w:val="caption"/>
    <w:basedOn w:val="a"/>
    <w:pPr>
      <w:suppressLineNumbers/>
      <w:spacing w:before="120" w:after="120"/>
    </w:pPr>
    <w:rPr>
      <w:rFonts w:cs="MS Sans Serif"/>
      <w:i/>
      <w:iCs/>
    </w:rPr>
  </w:style>
  <w:style w:type="paragraph" w:customStyle="1" w:styleId="aa">
    <w:name w:val="索引"/>
    <w:basedOn w:val="a"/>
    <w:pPr>
      <w:suppressLineNumbers/>
    </w:pPr>
    <w:rPr>
      <w:rFonts w:cs="Mangal"/>
    </w:rPr>
  </w:style>
  <w:style w:type="paragraph" w:styleId="ab">
    <w:name w:val="caption"/>
    <w:basedOn w:val="a"/>
    <w:qFormat/>
    <w:pPr>
      <w:suppressLineNumbers/>
      <w:spacing w:before="120" w:after="120"/>
    </w:pPr>
    <w:rPr>
      <w:rFonts w:cs="Mangal"/>
      <w:i/>
      <w:iCs/>
    </w:rPr>
  </w:style>
  <w:style w:type="paragraph" w:styleId="ac">
    <w:name w:val="Balloon Text"/>
    <w:basedOn w:val="a"/>
    <w:rPr>
      <w:rFonts w:ascii="Arial" w:hAnsi="Arial" w:cs="Arial"/>
      <w:sz w:val="18"/>
      <w:szCs w:val="18"/>
    </w:rPr>
  </w:style>
  <w:style w:type="paragraph" w:styleId="ad">
    <w:name w:val="header"/>
    <w:basedOn w:val="a"/>
    <w:pPr>
      <w:tabs>
        <w:tab w:val="center" w:pos="4153"/>
        <w:tab w:val="right" w:pos="8306"/>
      </w:tabs>
      <w:snapToGrid w:val="0"/>
    </w:pPr>
    <w:rPr>
      <w:sz w:val="20"/>
      <w:szCs w:val="20"/>
    </w:rPr>
  </w:style>
  <w:style w:type="paragraph" w:styleId="ae">
    <w:name w:val="footer"/>
    <w:basedOn w:val="a"/>
    <w:pPr>
      <w:tabs>
        <w:tab w:val="center" w:pos="4153"/>
        <w:tab w:val="right" w:pos="8306"/>
      </w:tabs>
      <w:snapToGrid w:val="0"/>
    </w:pPr>
    <w:rPr>
      <w:sz w:val="20"/>
      <w:szCs w:val="20"/>
    </w:rPr>
  </w:style>
  <w:style w:type="paragraph" w:customStyle="1" w:styleId="af">
    <w:name w:val="表格內容"/>
    <w:basedOn w:val="a"/>
    <w:pPr>
      <w:suppressLineNumbers/>
    </w:pPr>
  </w:style>
  <w:style w:type="paragraph" w:customStyle="1" w:styleId="af0">
    <w:name w:val="表格標題"/>
    <w:basedOn w:val="af"/>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web.law.tpc.gov.tw/Scripts/Query1B.asp?no=1B0080003141" TargetMode="External"/><Relationship Id="rId3" Type="http://schemas.openxmlformats.org/officeDocument/2006/relationships/settings" Target="settings.xml"/><Relationship Id="rId7" Type="http://schemas.openxmlformats.org/officeDocument/2006/relationships/hyperlink" Target="http://web.law.tpc.gov.tw/Scripts/newsdetail.asp?no=1B00800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b.law.tpc.gov.tw/Scripts/Query1B.asp?no=1B0080003141" TargetMode="External"/><Relationship Id="rId5" Type="http://schemas.openxmlformats.org/officeDocument/2006/relationships/hyperlink" Target="http://web.law.tpc.gov.tw/Scripts/newsdetail.asp?no=1B008000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401</Words>
  <Characters>2287</Characters>
  <Application>Microsoft Office Word</Application>
  <DocSecurity>0</DocSecurity>
  <Lines>19</Lines>
  <Paragraphs>5</Paragraphs>
  <ScaleCrop>false</ScaleCrop>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臺北縣永和市公所申請臨時使用道路申請書</dc:title>
  <dc:subject/>
  <dc:creator>User</dc:creator>
  <cp:keywords/>
  <cp:lastModifiedBy>白煜 虎尾鎮公所</cp:lastModifiedBy>
  <cp:revision>2</cp:revision>
  <cp:lastPrinted>2021-10-01T01:23:00Z</cp:lastPrinted>
  <dcterms:created xsi:type="dcterms:W3CDTF">2024-07-18T04:19:00Z</dcterms:created>
  <dcterms:modified xsi:type="dcterms:W3CDTF">2024-07-18T04:19:00Z</dcterms:modified>
</cp:coreProperties>
</file>